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68AB" w14:textId="77777777" w:rsidR="000545F4" w:rsidRDefault="000545F4" w:rsidP="000545F4">
      <w:pPr>
        <w:rPr>
          <w:rFonts w:ascii="ＭＳ ゴシック" w:eastAsia="ＭＳ ゴシック" w:hAnsi="ＭＳ ゴシック"/>
          <w:sz w:val="24"/>
          <w:bdr w:val="single" w:sz="4" w:space="0" w:color="auto"/>
        </w:rPr>
      </w:pPr>
    </w:p>
    <w:p w14:paraId="5D034A00" w14:textId="77777777" w:rsidR="00DD22AF" w:rsidRPr="00B4460D" w:rsidRDefault="00DD22AF" w:rsidP="000545F4">
      <w:pPr>
        <w:rPr>
          <w:rFonts w:asciiTheme="minorEastAsia" w:eastAsiaTheme="minorEastAsia" w:hAnsiTheme="minorEastAsia"/>
        </w:rPr>
      </w:pPr>
    </w:p>
    <w:p w14:paraId="3B132BA2" w14:textId="77777777" w:rsidR="000545F4" w:rsidRPr="00B4460D" w:rsidRDefault="000545F4" w:rsidP="000545F4">
      <w:pPr>
        <w:rPr>
          <w:rFonts w:asciiTheme="minorEastAsia" w:eastAsiaTheme="minorEastAsia" w:hAnsiTheme="minorEastAsia"/>
        </w:rPr>
      </w:pPr>
    </w:p>
    <w:p w14:paraId="697DB293" w14:textId="77777777" w:rsidR="000545F4" w:rsidRDefault="000545F4" w:rsidP="000545F4">
      <w:pPr>
        <w:rPr>
          <w:rFonts w:asciiTheme="minorEastAsia" w:eastAsiaTheme="minorEastAsia" w:hAnsiTheme="minorEastAsia"/>
        </w:rPr>
      </w:pPr>
    </w:p>
    <w:p w14:paraId="49894CDE" w14:textId="77777777" w:rsidR="00D672C6" w:rsidRPr="00B4460D" w:rsidRDefault="00D672C6" w:rsidP="000545F4">
      <w:pPr>
        <w:rPr>
          <w:rFonts w:asciiTheme="minorEastAsia" w:eastAsiaTheme="minorEastAsia" w:hAnsiTheme="minorEastAsia"/>
        </w:rPr>
      </w:pPr>
    </w:p>
    <w:p w14:paraId="1638B19C" w14:textId="77777777" w:rsidR="000545F4" w:rsidRPr="00B4460D" w:rsidRDefault="000545F4" w:rsidP="000545F4">
      <w:pPr>
        <w:rPr>
          <w:rFonts w:asciiTheme="minorEastAsia" w:eastAsiaTheme="minorEastAsia" w:hAnsiTheme="minorEastAsia"/>
        </w:rPr>
      </w:pPr>
    </w:p>
    <w:p w14:paraId="180258FC" w14:textId="77777777" w:rsidR="000545F4" w:rsidRPr="00B4460D" w:rsidRDefault="000545F4" w:rsidP="000545F4">
      <w:pPr>
        <w:rPr>
          <w:rFonts w:asciiTheme="minorEastAsia" w:eastAsiaTheme="minorEastAsia" w:hAnsiTheme="minorEastAsia"/>
        </w:rPr>
      </w:pPr>
    </w:p>
    <w:p w14:paraId="2D1C6E93" w14:textId="77777777" w:rsidR="000545F4" w:rsidRPr="00FC361C" w:rsidRDefault="000545F4" w:rsidP="000545F4">
      <w:pPr>
        <w:rPr>
          <w:rFonts w:asciiTheme="minorEastAsia" w:eastAsiaTheme="minorEastAsia" w:hAnsiTheme="minorEastAsia"/>
        </w:rPr>
      </w:pPr>
    </w:p>
    <w:p w14:paraId="6F065DAC" w14:textId="77777777" w:rsidR="00B832E8" w:rsidRDefault="00B832E8" w:rsidP="000545F4">
      <w:pPr>
        <w:rPr>
          <w:rFonts w:asciiTheme="minorEastAsia" w:eastAsiaTheme="minorEastAsia" w:hAnsiTheme="minorEastAsia"/>
        </w:rPr>
      </w:pPr>
    </w:p>
    <w:p w14:paraId="77DF4BFF" w14:textId="77777777" w:rsidR="00B832E8" w:rsidRPr="00B4460D" w:rsidRDefault="00B832E8" w:rsidP="000545F4">
      <w:pPr>
        <w:rPr>
          <w:rFonts w:asciiTheme="minorEastAsia" w:eastAsiaTheme="minorEastAsia" w:hAnsiTheme="minorEastAsia"/>
        </w:rPr>
      </w:pPr>
    </w:p>
    <w:p w14:paraId="36CACBA1" w14:textId="36B8827B" w:rsidR="000545F4" w:rsidRDefault="00165F52" w:rsidP="00B4460D">
      <w:pPr>
        <w:autoSpaceDE w:val="0"/>
        <w:autoSpaceDN w:val="0"/>
        <w:adjustRightInd w:val="0"/>
        <w:ind w:leftChars="-405" w:left="-73" w:rightChars="-473" w:right="-1041" w:hangingChars="177" w:hanging="818"/>
        <w:jc w:val="center"/>
        <w:rPr>
          <w:rFonts w:asciiTheme="minorEastAsia" w:eastAsiaTheme="minorEastAsia" w:hAnsiTheme="minorEastAsia" w:cstheme="majorBidi"/>
          <w:b/>
          <w:bCs/>
          <w:spacing w:val="-10"/>
          <w:kern w:val="0"/>
          <w:sz w:val="48"/>
          <w:szCs w:val="48"/>
        </w:rPr>
      </w:pPr>
      <w:r>
        <w:rPr>
          <w:rFonts w:asciiTheme="minorEastAsia" w:eastAsiaTheme="minorEastAsia" w:hAnsiTheme="minorEastAsia" w:cstheme="majorBidi" w:hint="eastAsia"/>
          <w:b/>
          <w:bCs/>
          <w:spacing w:val="-10"/>
          <w:kern w:val="0"/>
          <w:sz w:val="48"/>
          <w:szCs w:val="48"/>
        </w:rPr>
        <w:t>真庭市</w:t>
      </w:r>
      <w:r w:rsidR="00F4634A" w:rsidRPr="00D134AC">
        <w:rPr>
          <w:rFonts w:asciiTheme="minorEastAsia" w:eastAsiaTheme="minorEastAsia" w:hAnsiTheme="minorEastAsia" w:cstheme="majorBidi" w:hint="eastAsia"/>
          <w:b/>
          <w:bCs/>
          <w:spacing w:val="-10"/>
          <w:kern w:val="0"/>
          <w:sz w:val="48"/>
          <w:szCs w:val="48"/>
        </w:rPr>
        <w:t>畜産バイオマス発電施設整備</w:t>
      </w:r>
    </w:p>
    <w:p w14:paraId="0ECF8450" w14:textId="43929950" w:rsidR="00165F52" w:rsidRPr="00D134AC" w:rsidRDefault="00165F52" w:rsidP="00B4460D">
      <w:pPr>
        <w:autoSpaceDE w:val="0"/>
        <w:autoSpaceDN w:val="0"/>
        <w:adjustRightInd w:val="0"/>
        <w:ind w:leftChars="-405" w:left="-73" w:rightChars="-473" w:right="-1041" w:hangingChars="177" w:hanging="818"/>
        <w:jc w:val="center"/>
        <w:rPr>
          <w:rFonts w:asciiTheme="minorEastAsia" w:eastAsiaTheme="minorEastAsia" w:hAnsiTheme="minorEastAsia"/>
          <w:b/>
          <w:bCs/>
          <w:sz w:val="48"/>
          <w:szCs w:val="48"/>
        </w:rPr>
      </w:pPr>
      <w:r>
        <w:rPr>
          <w:rFonts w:asciiTheme="minorEastAsia" w:eastAsiaTheme="minorEastAsia" w:hAnsiTheme="minorEastAsia" w:cstheme="majorBidi" w:hint="eastAsia"/>
          <w:b/>
          <w:bCs/>
          <w:spacing w:val="-10"/>
          <w:kern w:val="0"/>
          <w:sz w:val="48"/>
          <w:szCs w:val="48"/>
        </w:rPr>
        <w:t>設計施工工事</w:t>
      </w:r>
    </w:p>
    <w:p w14:paraId="7CA25058" w14:textId="77777777" w:rsidR="00B4460D" w:rsidRPr="00B4460D" w:rsidRDefault="00B4460D" w:rsidP="00B4460D">
      <w:pPr>
        <w:autoSpaceDE w:val="0"/>
        <w:autoSpaceDN w:val="0"/>
        <w:adjustRightInd w:val="0"/>
        <w:ind w:leftChars="-405" w:left="-180" w:rightChars="-473" w:right="-1041" w:hangingChars="177" w:hanging="711"/>
        <w:jc w:val="center"/>
        <w:rPr>
          <w:rFonts w:asciiTheme="minorEastAsia" w:eastAsiaTheme="minorEastAsia" w:hAnsiTheme="minorEastAsia"/>
          <w:b/>
          <w:bCs/>
          <w:sz w:val="40"/>
          <w:szCs w:val="40"/>
        </w:rPr>
      </w:pPr>
    </w:p>
    <w:p w14:paraId="1CF2AB3E" w14:textId="0A77FEA4" w:rsidR="000545F4" w:rsidRPr="00B4460D" w:rsidRDefault="00B4460D" w:rsidP="00B4460D">
      <w:pPr>
        <w:autoSpaceDE w:val="0"/>
        <w:autoSpaceDN w:val="0"/>
        <w:adjustRightInd w:val="0"/>
        <w:ind w:leftChars="-405" w:left="-38" w:rightChars="-473" w:right="-1041" w:hangingChars="177" w:hanging="853"/>
        <w:jc w:val="center"/>
        <w:rPr>
          <w:rFonts w:asciiTheme="minorEastAsia" w:eastAsiaTheme="minorEastAsia" w:hAnsiTheme="minorEastAsia" w:cs="メイリオ"/>
          <w:b/>
          <w:bCs/>
          <w:sz w:val="52"/>
          <w:szCs w:val="52"/>
        </w:rPr>
      </w:pPr>
      <w:r w:rsidRPr="00B4460D">
        <w:rPr>
          <w:rFonts w:asciiTheme="minorEastAsia" w:eastAsiaTheme="minorEastAsia" w:hAnsiTheme="minorEastAsia" w:hint="eastAsia"/>
          <w:b/>
          <w:bCs/>
          <w:sz w:val="48"/>
          <w:szCs w:val="48"/>
        </w:rPr>
        <w:t>様 式 集 Ⅰ</w:t>
      </w:r>
    </w:p>
    <w:p w14:paraId="24A03581" w14:textId="77777777" w:rsidR="000545F4" w:rsidRPr="00B4460D" w:rsidRDefault="000545F4" w:rsidP="000545F4">
      <w:pPr>
        <w:autoSpaceDE w:val="0"/>
        <w:autoSpaceDN w:val="0"/>
        <w:adjustRightInd w:val="0"/>
        <w:spacing w:line="600" w:lineRule="exact"/>
        <w:ind w:leftChars="-405" w:left="-183" w:rightChars="-473" w:right="-1041" w:hangingChars="177" w:hanging="708"/>
        <w:jc w:val="center"/>
        <w:rPr>
          <w:rFonts w:asciiTheme="minorEastAsia" w:eastAsiaTheme="minorEastAsia" w:hAnsiTheme="minorEastAsia" w:cs="メイリオ"/>
          <w:dstrike/>
          <w:sz w:val="40"/>
          <w:szCs w:val="40"/>
        </w:rPr>
      </w:pPr>
    </w:p>
    <w:p w14:paraId="31315062" w14:textId="77777777" w:rsidR="000545F4" w:rsidRPr="00B4460D" w:rsidRDefault="000545F4" w:rsidP="000545F4">
      <w:pPr>
        <w:rPr>
          <w:rFonts w:asciiTheme="minorEastAsia" w:eastAsiaTheme="minorEastAsia" w:hAnsiTheme="minorEastAsia"/>
        </w:rPr>
      </w:pPr>
    </w:p>
    <w:p w14:paraId="4BE5941F" w14:textId="77777777" w:rsidR="000545F4" w:rsidRPr="00B4460D" w:rsidRDefault="000545F4" w:rsidP="000545F4">
      <w:pPr>
        <w:rPr>
          <w:rFonts w:asciiTheme="minorEastAsia" w:eastAsiaTheme="minorEastAsia" w:hAnsiTheme="minorEastAsia"/>
        </w:rPr>
      </w:pPr>
    </w:p>
    <w:p w14:paraId="41703EE8" w14:textId="77777777" w:rsidR="000545F4" w:rsidRPr="00B4460D" w:rsidRDefault="000545F4" w:rsidP="000545F4">
      <w:pPr>
        <w:rPr>
          <w:rFonts w:asciiTheme="minorEastAsia" w:eastAsiaTheme="minorEastAsia" w:hAnsiTheme="minorEastAsia"/>
        </w:rPr>
      </w:pPr>
    </w:p>
    <w:p w14:paraId="0A2A155D" w14:textId="77777777" w:rsidR="000545F4" w:rsidRPr="007B7903" w:rsidRDefault="000545F4" w:rsidP="000545F4">
      <w:pPr>
        <w:rPr>
          <w:rFonts w:asciiTheme="minorEastAsia" w:eastAsiaTheme="minorEastAsia" w:hAnsiTheme="minorEastAsia"/>
        </w:rPr>
      </w:pPr>
    </w:p>
    <w:p w14:paraId="0B82446A" w14:textId="77777777" w:rsidR="000545F4" w:rsidRPr="00B4460D" w:rsidRDefault="000545F4" w:rsidP="000545F4">
      <w:pPr>
        <w:rPr>
          <w:rFonts w:asciiTheme="minorEastAsia" w:eastAsiaTheme="minorEastAsia" w:hAnsiTheme="minorEastAsia"/>
        </w:rPr>
      </w:pPr>
    </w:p>
    <w:p w14:paraId="250B7043" w14:textId="77777777" w:rsidR="000545F4" w:rsidRPr="00B4460D" w:rsidRDefault="000545F4" w:rsidP="000545F4">
      <w:pPr>
        <w:rPr>
          <w:rFonts w:asciiTheme="minorEastAsia" w:eastAsiaTheme="minorEastAsia" w:hAnsiTheme="minorEastAsia"/>
        </w:rPr>
      </w:pPr>
    </w:p>
    <w:p w14:paraId="42DE8950" w14:textId="77777777" w:rsidR="000545F4" w:rsidRPr="00B4460D" w:rsidRDefault="000545F4" w:rsidP="000545F4">
      <w:pPr>
        <w:rPr>
          <w:rFonts w:asciiTheme="minorEastAsia" w:eastAsiaTheme="minorEastAsia" w:hAnsiTheme="minorEastAsia"/>
        </w:rPr>
      </w:pPr>
    </w:p>
    <w:p w14:paraId="6E46AD22" w14:textId="77777777" w:rsidR="000545F4" w:rsidRPr="00B4460D" w:rsidRDefault="000545F4" w:rsidP="000545F4">
      <w:pPr>
        <w:rPr>
          <w:rFonts w:asciiTheme="minorEastAsia" w:eastAsiaTheme="minorEastAsia" w:hAnsiTheme="minorEastAsia"/>
        </w:rPr>
      </w:pPr>
    </w:p>
    <w:p w14:paraId="286CE0D9" w14:textId="77777777" w:rsidR="000545F4" w:rsidRPr="00B4460D" w:rsidRDefault="000545F4" w:rsidP="000545F4">
      <w:pPr>
        <w:rPr>
          <w:rFonts w:asciiTheme="minorEastAsia" w:eastAsiaTheme="minorEastAsia" w:hAnsiTheme="minorEastAsia"/>
        </w:rPr>
      </w:pPr>
    </w:p>
    <w:p w14:paraId="5681287A" w14:textId="77777777" w:rsidR="00B4460D" w:rsidRPr="00B4460D" w:rsidRDefault="00B4460D" w:rsidP="00B4460D">
      <w:pPr>
        <w:rPr>
          <w:rFonts w:asciiTheme="minorEastAsia" w:eastAsiaTheme="minorEastAsia" w:hAnsiTheme="minorEastAsia"/>
        </w:rPr>
      </w:pPr>
    </w:p>
    <w:p w14:paraId="32E2F29E" w14:textId="77777777" w:rsidR="00B4460D" w:rsidRPr="00B4460D" w:rsidRDefault="00B4460D" w:rsidP="00B4460D">
      <w:pPr>
        <w:rPr>
          <w:rFonts w:asciiTheme="minorEastAsia" w:eastAsiaTheme="minorEastAsia" w:hAnsiTheme="minorEastAsia"/>
        </w:rPr>
      </w:pPr>
    </w:p>
    <w:p w14:paraId="7283FFBA" w14:textId="77777777" w:rsidR="00B4460D" w:rsidRPr="00B4460D" w:rsidRDefault="00B4460D" w:rsidP="00B4460D">
      <w:pPr>
        <w:rPr>
          <w:rFonts w:asciiTheme="minorEastAsia" w:eastAsiaTheme="minorEastAsia" w:hAnsiTheme="minorEastAsia"/>
        </w:rPr>
      </w:pPr>
    </w:p>
    <w:p w14:paraId="249F9EBC" w14:textId="77777777" w:rsidR="00B4460D" w:rsidRPr="00B4460D" w:rsidRDefault="00B4460D" w:rsidP="00B4460D">
      <w:pPr>
        <w:rPr>
          <w:rFonts w:asciiTheme="minorEastAsia" w:eastAsiaTheme="minorEastAsia" w:hAnsiTheme="minorEastAsia"/>
        </w:rPr>
      </w:pPr>
    </w:p>
    <w:p w14:paraId="7ADFC971" w14:textId="22872A67" w:rsidR="00B4460D" w:rsidRPr="00B4460D" w:rsidRDefault="00B4460D" w:rsidP="00B4460D">
      <w:pPr>
        <w:ind w:firstLine="360"/>
        <w:jc w:val="center"/>
        <w:rPr>
          <w:rFonts w:asciiTheme="minorEastAsia" w:eastAsiaTheme="minorEastAsia" w:hAnsiTheme="minorEastAsia"/>
          <w:sz w:val="36"/>
          <w:szCs w:val="40"/>
        </w:rPr>
      </w:pPr>
      <w:r w:rsidRPr="00B4460D">
        <w:rPr>
          <w:rFonts w:asciiTheme="minorEastAsia" w:eastAsiaTheme="minorEastAsia" w:hAnsiTheme="minorEastAsia" w:hint="eastAsia"/>
          <w:sz w:val="36"/>
          <w:szCs w:val="40"/>
        </w:rPr>
        <w:t>令和8年</w:t>
      </w:r>
      <w:r w:rsidR="00B25818">
        <w:rPr>
          <w:rFonts w:asciiTheme="minorEastAsia" w:eastAsiaTheme="minorEastAsia" w:hAnsiTheme="minorEastAsia" w:hint="eastAsia"/>
          <w:sz w:val="36"/>
          <w:szCs w:val="40"/>
        </w:rPr>
        <w:t>4</w:t>
      </w:r>
      <w:r w:rsidRPr="00B4460D">
        <w:rPr>
          <w:rFonts w:asciiTheme="minorEastAsia" w:eastAsiaTheme="minorEastAsia" w:hAnsiTheme="minorEastAsia" w:hint="eastAsia"/>
          <w:sz w:val="36"/>
          <w:szCs w:val="40"/>
        </w:rPr>
        <w:t>月</w:t>
      </w:r>
    </w:p>
    <w:p w14:paraId="763FDD66" w14:textId="77777777" w:rsidR="00B4460D" w:rsidRPr="00B4460D" w:rsidRDefault="00B4460D" w:rsidP="00B4460D">
      <w:pPr>
        <w:ind w:firstLine="360"/>
        <w:jc w:val="center"/>
        <w:rPr>
          <w:rFonts w:asciiTheme="minorEastAsia" w:eastAsiaTheme="minorEastAsia" w:hAnsiTheme="minorEastAsia"/>
          <w:sz w:val="36"/>
          <w:szCs w:val="40"/>
        </w:rPr>
      </w:pPr>
      <w:r w:rsidRPr="00B4460D">
        <w:rPr>
          <w:rFonts w:asciiTheme="minorEastAsia" w:eastAsiaTheme="minorEastAsia" w:hAnsiTheme="minorEastAsia" w:hint="eastAsia"/>
          <w:sz w:val="36"/>
          <w:szCs w:val="40"/>
        </w:rPr>
        <w:t>真庭市</w:t>
      </w:r>
    </w:p>
    <w:p w14:paraId="0B1D7AE2" w14:textId="77777777" w:rsidR="00B4460D" w:rsidRPr="00B4460D" w:rsidRDefault="00B4460D" w:rsidP="00D672C6">
      <w:pPr>
        <w:rPr>
          <w:rFonts w:asciiTheme="minorEastAsia" w:eastAsiaTheme="minorEastAsia" w:hAnsiTheme="minorEastAsia"/>
        </w:rPr>
      </w:pPr>
    </w:p>
    <w:p w14:paraId="2995D0B8" w14:textId="77777777" w:rsidR="00325B45" w:rsidRPr="00B4460D" w:rsidRDefault="00325B45" w:rsidP="00B4460D">
      <w:pPr>
        <w:rPr>
          <w:rFonts w:asciiTheme="minorEastAsia" w:eastAsiaTheme="minorEastAsia" w:hAnsiTheme="minorEastAsia"/>
        </w:rPr>
      </w:pPr>
    </w:p>
    <w:p w14:paraId="7374DDF6" w14:textId="77777777" w:rsidR="00325B45" w:rsidRPr="00AB4350" w:rsidRDefault="00325B45" w:rsidP="00B3653D">
      <w:pPr>
        <w:jc w:val="center"/>
        <w:rPr>
          <w:rFonts w:cs="Times New Roman"/>
          <w:sz w:val="24"/>
          <w:szCs w:val="24"/>
        </w:rPr>
      </w:pPr>
      <w:r w:rsidRPr="00AB4350">
        <w:rPr>
          <w:rFonts w:hint="eastAsia"/>
          <w:sz w:val="24"/>
          <w:szCs w:val="24"/>
        </w:rPr>
        <w:lastRenderedPageBreak/>
        <w:t>目　　次</w:t>
      </w:r>
    </w:p>
    <w:p w14:paraId="65740C45" w14:textId="77777777" w:rsidR="0042537C" w:rsidRPr="00AB4350" w:rsidRDefault="0042537C" w:rsidP="00CA6AA0">
      <w:pPr>
        <w:spacing w:line="400" w:lineRule="exact"/>
        <w:ind w:firstLineChars="100" w:firstLine="210"/>
        <w:jc w:val="left"/>
        <w:rPr>
          <w:rFonts w:cs="Times New Roman"/>
          <w:sz w:val="21"/>
          <w:szCs w:val="21"/>
        </w:rPr>
      </w:pPr>
    </w:p>
    <w:p w14:paraId="4A9BF246" w14:textId="016B918C" w:rsidR="007B7903" w:rsidRDefault="007B7903" w:rsidP="00D672C6">
      <w:pPr>
        <w:spacing w:line="360" w:lineRule="auto"/>
        <w:ind w:firstLineChars="200" w:firstLine="420"/>
        <w:jc w:val="left"/>
        <w:rPr>
          <w:sz w:val="21"/>
          <w:szCs w:val="21"/>
        </w:rPr>
      </w:pPr>
      <w:r>
        <w:rPr>
          <w:rFonts w:hint="eastAsia"/>
          <w:sz w:val="21"/>
          <w:szCs w:val="21"/>
        </w:rPr>
        <w:t>様式1</w:t>
      </w:r>
      <w:r>
        <w:rPr>
          <w:sz w:val="21"/>
          <w:szCs w:val="21"/>
        </w:rPr>
        <w:tab/>
      </w:r>
      <w:r>
        <w:rPr>
          <w:rFonts w:hint="eastAsia"/>
          <w:sz w:val="21"/>
          <w:szCs w:val="21"/>
        </w:rPr>
        <w:t>データの取り扱いに関する誓約書</w:t>
      </w:r>
    </w:p>
    <w:p w14:paraId="73C43AEB" w14:textId="5B2D0620" w:rsidR="00D672C6" w:rsidRPr="00AB4350" w:rsidRDefault="00D672C6" w:rsidP="00D672C6">
      <w:pPr>
        <w:spacing w:line="360" w:lineRule="auto"/>
        <w:ind w:firstLineChars="200" w:firstLine="420"/>
        <w:jc w:val="left"/>
        <w:rPr>
          <w:rFonts w:cs="Times New Roman"/>
          <w:sz w:val="21"/>
          <w:szCs w:val="21"/>
        </w:rPr>
      </w:pPr>
      <w:r w:rsidRPr="00AB4350">
        <w:rPr>
          <w:rFonts w:hint="eastAsia"/>
          <w:sz w:val="21"/>
          <w:szCs w:val="21"/>
        </w:rPr>
        <w:t>様式</w:t>
      </w:r>
      <w:r w:rsidR="00764270">
        <w:rPr>
          <w:rFonts w:hint="eastAsia"/>
          <w:sz w:val="21"/>
          <w:szCs w:val="21"/>
        </w:rPr>
        <w:t>2</w:t>
      </w:r>
      <w:r w:rsidRPr="00AB4350">
        <w:rPr>
          <w:rFonts w:cs="Times New Roman"/>
          <w:sz w:val="21"/>
          <w:szCs w:val="21"/>
        </w:rPr>
        <w:tab/>
      </w:r>
      <w:r w:rsidR="00963D18">
        <w:rPr>
          <w:rFonts w:cs="Times New Roman" w:hint="eastAsia"/>
          <w:sz w:val="21"/>
          <w:szCs w:val="21"/>
        </w:rPr>
        <w:t>現地説明</w:t>
      </w:r>
      <w:r w:rsidR="00D10BE4">
        <w:rPr>
          <w:rFonts w:cs="Times New Roman" w:hint="eastAsia"/>
          <w:sz w:val="21"/>
          <w:szCs w:val="21"/>
        </w:rPr>
        <w:t>会</w:t>
      </w:r>
      <w:r w:rsidRPr="00AB4350">
        <w:rPr>
          <w:rFonts w:hint="eastAsia"/>
          <w:sz w:val="21"/>
          <w:szCs w:val="21"/>
        </w:rPr>
        <w:t>申込書</w:t>
      </w:r>
    </w:p>
    <w:p w14:paraId="4A153126" w14:textId="71849D0D" w:rsidR="00D672C6" w:rsidRPr="00AB4350" w:rsidRDefault="00D672C6" w:rsidP="00D672C6">
      <w:pPr>
        <w:spacing w:line="360" w:lineRule="auto"/>
        <w:ind w:firstLineChars="200" w:firstLine="420"/>
        <w:jc w:val="left"/>
        <w:rPr>
          <w:rFonts w:cs="Times New Roman"/>
          <w:sz w:val="21"/>
          <w:szCs w:val="21"/>
        </w:rPr>
      </w:pPr>
      <w:r w:rsidRPr="00AB4350">
        <w:rPr>
          <w:rFonts w:hint="eastAsia"/>
          <w:sz w:val="21"/>
          <w:szCs w:val="21"/>
        </w:rPr>
        <w:t>様式</w:t>
      </w:r>
      <w:r w:rsidR="00764270">
        <w:rPr>
          <w:rFonts w:hint="eastAsia"/>
          <w:sz w:val="21"/>
          <w:szCs w:val="21"/>
        </w:rPr>
        <w:t>3</w:t>
      </w:r>
      <w:r w:rsidRPr="00AB4350">
        <w:rPr>
          <w:rFonts w:cs="Times New Roman"/>
          <w:sz w:val="21"/>
          <w:szCs w:val="21"/>
        </w:rPr>
        <w:tab/>
      </w:r>
      <w:r w:rsidR="001976E6">
        <w:rPr>
          <w:rFonts w:hint="eastAsia"/>
          <w:sz w:val="21"/>
          <w:szCs w:val="21"/>
        </w:rPr>
        <w:t>現地説明</w:t>
      </w:r>
      <w:r w:rsidRPr="00AB4350">
        <w:rPr>
          <w:rFonts w:hint="eastAsia"/>
          <w:sz w:val="21"/>
          <w:szCs w:val="21"/>
        </w:rPr>
        <w:t>に係る誓約書</w:t>
      </w:r>
    </w:p>
    <w:p w14:paraId="30078E1B" w14:textId="01431ACA" w:rsidR="00325B45" w:rsidRPr="00AB4350" w:rsidRDefault="00325B45" w:rsidP="00CA6AA0">
      <w:pPr>
        <w:spacing w:line="360" w:lineRule="auto"/>
        <w:ind w:firstLineChars="200" w:firstLine="420"/>
        <w:jc w:val="left"/>
        <w:rPr>
          <w:rFonts w:cs="Times New Roman"/>
          <w:sz w:val="21"/>
          <w:szCs w:val="21"/>
        </w:rPr>
      </w:pPr>
      <w:r w:rsidRPr="00AB4350">
        <w:rPr>
          <w:rFonts w:hint="eastAsia"/>
          <w:sz w:val="21"/>
          <w:szCs w:val="21"/>
        </w:rPr>
        <w:t>様式</w:t>
      </w:r>
      <w:r w:rsidR="00764270">
        <w:rPr>
          <w:rFonts w:hint="eastAsia"/>
          <w:sz w:val="21"/>
          <w:szCs w:val="21"/>
        </w:rPr>
        <w:t>4</w:t>
      </w:r>
      <w:r w:rsidRPr="00AB4350">
        <w:rPr>
          <w:rFonts w:cs="Times New Roman"/>
          <w:sz w:val="21"/>
          <w:szCs w:val="21"/>
        </w:rPr>
        <w:tab/>
      </w:r>
      <w:r w:rsidR="00693CFD" w:rsidRPr="00AB4350">
        <w:rPr>
          <w:rFonts w:hint="eastAsia"/>
          <w:sz w:val="21"/>
          <w:szCs w:val="21"/>
        </w:rPr>
        <w:t>質問書</w:t>
      </w:r>
    </w:p>
    <w:p w14:paraId="64653F60" w14:textId="7A2974CC" w:rsidR="00325B45" w:rsidRPr="00AB4350" w:rsidRDefault="00325B45" w:rsidP="00CA6AA0">
      <w:pPr>
        <w:spacing w:line="360" w:lineRule="auto"/>
        <w:ind w:firstLineChars="200" w:firstLine="420"/>
        <w:jc w:val="left"/>
        <w:rPr>
          <w:rFonts w:cs="Times New Roman"/>
          <w:sz w:val="21"/>
          <w:szCs w:val="21"/>
        </w:rPr>
      </w:pPr>
      <w:r w:rsidRPr="00AB4350">
        <w:rPr>
          <w:rFonts w:hint="eastAsia"/>
          <w:sz w:val="21"/>
          <w:szCs w:val="21"/>
        </w:rPr>
        <w:t>様式</w:t>
      </w:r>
      <w:r w:rsidR="00764270">
        <w:rPr>
          <w:rFonts w:hint="eastAsia"/>
          <w:sz w:val="21"/>
          <w:szCs w:val="21"/>
        </w:rPr>
        <w:t>5</w:t>
      </w:r>
      <w:r w:rsidRPr="00AB4350">
        <w:rPr>
          <w:rFonts w:cs="Times New Roman"/>
          <w:sz w:val="21"/>
          <w:szCs w:val="21"/>
        </w:rPr>
        <w:tab/>
      </w:r>
      <w:r w:rsidR="003D5C1E" w:rsidRPr="00AB4350">
        <w:rPr>
          <w:rFonts w:hint="eastAsia"/>
          <w:sz w:val="21"/>
          <w:szCs w:val="21"/>
        </w:rPr>
        <w:t>参加資格確認申請書</w:t>
      </w:r>
    </w:p>
    <w:p w14:paraId="1B3D2603" w14:textId="3E89D5C4" w:rsidR="003F2887" w:rsidRPr="00AB4350" w:rsidRDefault="003F2887" w:rsidP="003F2887">
      <w:pPr>
        <w:spacing w:line="360" w:lineRule="auto"/>
        <w:ind w:firstLineChars="200" w:firstLine="420"/>
        <w:jc w:val="left"/>
        <w:rPr>
          <w:sz w:val="21"/>
          <w:szCs w:val="21"/>
        </w:rPr>
      </w:pPr>
      <w:r w:rsidRPr="00AB4350">
        <w:rPr>
          <w:rFonts w:hint="eastAsia"/>
          <w:sz w:val="21"/>
          <w:szCs w:val="21"/>
        </w:rPr>
        <w:t>様式</w:t>
      </w:r>
      <w:r w:rsidR="00764270">
        <w:rPr>
          <w:rFonts w:hint="eastAsia"/>
          <w:sz w:val="21"/>
          <w:szCs w:val="21"/>
        </w:rPr>
        <w:t>6</w:t>
      </w:r>
      <w:r w:rsidRPr="00AB4350">
        <w:rPr>
          <w:sz w:val="21"/>
          <w:szCs w:val="21"/>
        </w:rPr>
        <w:tab/>
      </w:r>
      <w:r w:rsidR="00027FB8" w:rsidRPr="00AB4350">
        <w:rPr>
          <w:rFonts w:hint="eastAsia"/>
          <w:sz w:val="21"/>
          <w:szCs w:val="21"/>
        </w:rPr>
        <w:t>応募者の構成</w:t>
      </w:r>
    </w:p>
    <w:p w14:paraId="13E7F64B" w14:textId="1BDCD016" w:rsidR="00250113" w:rsidRPr="00AB4350" w:rsidRDefault="00250113" w:rsidP="00250113">
      <w:pPr>
        <w:spacing w:line="360" w:lineRule="auto"/>
        <w:ind w:firstLineChars="200" w:firstLine="420"/>
        <w:jc w:val="left"/>
        <w:rPr>
          <w:sz w:val="21"/>
          <w:szCs w:val="21"/>
        </w:rPr>
      </w:pPr>
      <w:r w:rsidRPr="00AB4350">
        <w:rPr>
          <w:rFonts w:hint="eastAsia"/>
          <w:sz w:val="21"/>
          <w:szCs w:val="21"/>
        </w:rPr>
        <w:t>様式</w:t>
      </w:r>
      <w:r w:rsidR="00764270">
        <w:rPr>
          <w:rFonts w:hint="eastAsia"/>
          <w:sz w:val="21"/>
          <w:szCs w:val="21"/>
        </w:rPr>
        <w:t>7</w:t>
      </w:r>
      <w:r w:rsidRPr="00AB4350">
        <w:rPr>
          <w:sz w:val="21"/>
          <w:szCs w:val="21"/>
        </w:rPr>
        <w:tab/>
      </w:r>
      <w:r w:rsidR="00027FB8" w:rsidRPr="00AB4350">
        <w:rPr>
          <w:rFonts w:hint="eastAsia"/>
          <w:sz w:val="21"/>
          <w:szCs w:val="21"/>
        </w:rPr>
        <w:t>工事実施体制</w:t>
      </w:r>
    </w:p>
    <w:p w14:paraId="44E04D60" w14:textId="54A42A70" w:rsidR="003F2887" w:rsidRDefault="003F2887" w:rsidP="003F2887">
      <w:pPr>
        <w:spacing w:line="360" w:lineRule="auto"/>
        <w:ind w:firstLineChars="200" w:firstLine="420"/>
        <w:jc w:val="left"/>
        <w:rPr>
          <w:sz w:val="21"/>
          <w:szCs w:val="21"/>
        </w:rPr>
      </w:pPr>
      <w:r w:rsidRPr="00AB4350">
        <w:rPr>
          <w:rFonts w:hint="eastAsia"/>
          <w:sz w:val="21"/>
          <w:szCs w:val="21"/>
        </w:rPr>
        <w:t>様式</w:t>
      </w:r>
      <w:r w:rsidR="00764270">
        <w:rPr>
          <w:rFonts w:hint="eastAsia"/>
          <w:sz w:val="21"/>
          <w:szCs w:val="21"/>
        </w:rPr>
        <w:t>8</w:t>
      </w:r>
      <w:r w:rsidR="00124055">
        <w:rPr>
          <w:rFonts w:hint="eastAsia"/>
          <w:sz w:val="21"/>
          <w:szCs w:val="21"/>
        </w:rPr>
        <w:t>-1</w:t>
      </w:r>
      <w:r w:rsidRPr="00AB4350">
        <w:rPr>
          <w:sz w:val="21"/>
          <w:szCs w:val="21"/>
        </w:rPr>
        <w:tab/>
      </w:r>
      <w:r w:rsidR="00EE36A9" w:rsidRPr="00EE36A9">
        <w:rPr>
          <w:rFonts w:hint="eastAsia"/>
          <w:sz w:val="21"/>
          <w:szCs w:val="21"/>
        </w:rPr>
        <w:t>会社概要・業務経歴書</w:t>
      </w:r>
      <w:r w:rsidR="00124055" w:rsidRPr="00124055">
        <w:rPr>
          <w:rFonts w:hint="eastAsia"/>
          <w:sz w:val="21"/>
          <w:szCs w:val="21"/>
        </w:rPr>
        <w:t>（代表構成員）</w:t>
      </w:r>
    </w:p>
    <w:p w14:paraId="5D08107A" w14:textId="084F3183" w:rsidR="00124055" w:rsidRPr="00AB4350" w:rsidRDefault="00124055" w:rsidP="003F2887">
      <w:pPr>
        <w:spacing w:line="360" w:lineRule="auto"/>
        <w:ind w:firstLineChars="200" w:firstLine="420"/>
        <w:jc w:val="left"/>
        <w:rPr>
          <w:sz w:val="21"/>
          <w:szCs w:val="21"/>
        </w:rPr>
      </w:pPr>
      <w:r>
        <w:rPr>
          <w:rFonts w:hint="eastAsia"/>
          <w:sz w:val="21"/>
          <w:szCs w:val="21"/>
        </w:rPr>
        <w:t>様式8-2</w:t>
      </w:r>
      <w:r>
        <w:rPr>
          <w:sz w:val="21"/>
          <w:szCs w:val="21"/>
        </w:rPr>
        <w:tab/>
      </w:r>
      <w:r w:rsidRPr="00EE36A9">
        <w:rPr>
          <w:rFonts w:hint="eastAsia"/>
          <w:sz w:val="21"/>
          <w:szCs w:val="21"/>
        </w:rPr>
        <w:t>会社概要・業務経歴書</w:t>
      </w:r>
      <w:r w:rsidRPr="00124055">
        <w:rPr>
          <w:rFonts w:hint="eastAsia"/>
          <w:sz w:val="21"/>
          <w:szCs w:val="21"/>
        </w:rPr>
        <w:t>（構成員）</w:t>
      </w:r>
    </w:p>
    <w:p w14:paraId="6129F5A7" w14:textId="2D7BC6D2" w:rsidR="00EE36A9" w:rsidRDefault="00250113" w:rsidP="00250113">
      <w:pPr>
        <w:spacing w:line="360" w:lineRule="auto"/>
        <w:ind w:firstLineChars="200" w:firstLine="420"/>
        <w:jc w:val="left"/>
        <w:rPr>
          <w:sz w:val="21"/>
          <w:szCs w:val="21"/>
        </w:rPr>
      </w:pPr>
      <w:r w:rsidRPr="00AB4350">
        <w:rPr>
          <w:rFonts w:hint="eastAsia"/>
          <w:sz w:val="21"/>
          <w:szCs w:val="21"/>
        </w:rPr>
        <w:t>様式</w:t>
      </w:r>
      <w:r w:rsidR="00764270">
        <w:rPr>
          <w:rFonts w:hint="eastAsia"/>
          <w:sz w:val="21"/>
          <w:szCs w:val="21"/>
        </w:rPr>
        <w:t>9</w:t>
      </w:r>
      <w:r w:rsidR="00124055">
        <w:rPr>
          <w:rFonts w:hint="eastAsia"/>
          <w:sz w:val="21"/>
          <w:szCs w:val="21"/>
        </w:rPr>
        <w:t>-1</w:t>
      </w:r>
      <w:r w:rsidRPr="00AB4350">
        <w:rPr>
          <w:sz w:val="21"/>
          <w:szCs w:val="21"/>
        </w:rPr>
        <w:tab/>
      </w:r>
      <w:r w:rsidR="00EE36A9" w:rsidRPr="00EE36A9">
        <w:rPr>
          <w:rFonts w:hint="eastAsia"/>
          <w:sz w:val="21"/>
          <w:szCs w:val="21"/>
        </w:rPr>
        <w:t>役員及び株主（出資者）調書</w:t>
      </w:r>
      <w:r w:rsidR="00124055" w:rsidRPr="00124055">
        <w:rPr>
          <w:rFonts w:hint="eastAsia"/>
          <w:sz w:val="21"/>
          <w:szCs w:val="21"/>
        </w:rPr>
        <w:t>（代表構成員）</w:t>
      </w:r>
    </w:p>
    <w:p w14:paraId="1A76DAF7" w14:textId="2C204F09" w:rsidR="00124055" w:rsidRDefault="00124055" w:rsidP="00124055">
      <w:pPr>
        <w:spacing w:line="360" w:lineRule="auto"/>
        <w:ind w:firstLineChars="200" w:firstLine="420"/>
        <w:jc w:val="left"/>
        <w:rPr>
          <w:sz w:val="21"/>
          <w:szCs w:val="21"/>
        </w:rPr>
      </w:pPr>
      <w:r w:rsidRPr="00AB4350">
        <w:rPr>
          <w:rFonts w:hint="eastAsia"/>
          <w:sz w:val="21"/>
          <w:szCs w:val="21"/>
        </w:rPr>
        <w:t>様式</w:t>
      </w:r>
      <w:r>
        <w:rPr>
          <w:rFonts w:hint="eastAsia"/>
          <w:sz w:val="21"/>
          <w:szCs w:val="21"/>
        </w:rPr>
        <w:t>9-2</w:t>
      </w:r>
      <w:r w:rsidRPr="00AB4350">
        <w:rPr>
          <w:sz w:val="21"/>
          <w:szCs w:val="21"/>
        </w:rPr>
        <w:tab/>
      </w:r>
      <w:r w:rsidRPr="00EE36A9">
        <w:rPr>
          <w:rFonts w:hint="eastAsia"/>
          <w:sz w:val="21"/>
          <w:szCs w:val="21"/>
        </w:rPr>
        <w:t>役員及び株主（出資者）調書</w:t>
      </w:r>
      <w:r w:rsidRPr="00124055">
        <w:rPr>
          <w:rFonts w:hint="eastAsia"/>
          <w:sz w:val="21"/>
          <w:szCs w:val="21"/>
        </w:rPr>
        <w:t>（構成員）</w:t>
      </w:r>
    </w:p>
    <w:p w14:paraId="6C052334" w14:textId="58404051" w:rsidR="00250113" w:rsidRPr="00AB4350" w:rsidRDefault="00EE36A9" w:rsidP="00250113">
      <w:pPr>
        <w:spacing w:line="360" w:lineRule="auto"/>
        <w:ind w:firstLineChars="200" w:firstLine="420"/>
        <w:jc w:val="left"/>
        <w:rPr>
          <w:sz w:val="21"/>
          <w:szCs w:val="21"/>
        </w:rPr>
      </w:pPr>
      <w:r w:rsidRPr="00AB4350">
        <w:rPr>
          <w:rFonts w:hint="eastAsia"/>
          <w:sz w:val="21"/>
          <w:szCs w:val="21"/>
        </w:rPr>
        <w:t>様式</w:t>
      </w:r>
      <w:r>
        <w:rPr>
          <w:rFonts w:hint="eastAsia"/>
          <w:sz w:val="21"/>
          <w:szCs w:val="21"/>
        </w:rPr>
        <w:t>10</w:t>
      </w:r>
      <w:r w:rsidRPr="00AB4350">
        <w:rPr>
          <w:sz w:val="21"/>
          <w:szCs w:val="21"/>
        </w:rPr>
        <w:tab/>
      </w:r>
      <w:r w:rsidR="00250113" w:rsidRPr="00AB4350">
        <w:rPr>
          <w:rFonts w:hint="eastAsia"/>
          <w:sz w:val="21"/>
          <w:szCs w:val="21"/>
        </w:rPr>
        <w:t>暴力団排除の誓約書</w:t>
      </w:r>
    </w:p>
    <w:p w14:paraId="1C247F19" w14:textId="2FF17E1B" w:rsidR="00250113" w:rsidRPr="00AB4350" w:rsidRDefault="00EE36A9" w:rsidP="003F2887">
      <w:pPr>
        <w:spacing w:line="360" w:lineRule="auto"/>
        <w:ind w:leftChars="200" w:left="440"/>
        <w:jc w:val="left"/>
        <w:rPr>
          <w:sz w:val="21"/>
          <w:szCs w:val="21"/>
        </w:rPr>
      </w:pPr>
      <w:r w:rsidRPr="00AB4350">
        <w:rPr>
          <w:rFonts w:hint="eastAsia"/>
          <w:sz w:val="21"/>
          <w:szCs w:val="21"/>
        </w:rPr>
        <w:t>様式1</w:t>
      </w:r>
      <w:r>
        <w:rPr>
          <w:rFonts w:hint="eastAsia"/>
          <w:sz w:val="21"/>
          <w:szCs w:val="21"/>
        </w:rPr>
        <w:t>1</w:t>
      </w:r>
      <w:r w:rsidRPr="00AB4350">
        <w:rPr>
          <w:sz w:val="21"/>
          <w:szCs w:val="21"/>
        </w:rPr>
        <w:tab/>
      </w:r>
      <w:r w:rsidR="00250113" w:rsidRPr="00AB4350">
        <w:rPr>
          <w:rFonts w:hint="eastAsia"/>
          <w:sz w:val="21"/>
          <w:szCs w:val="21"/>
        </w:rPr>
        <w:t>応募</w:t>
      </w:r>
      <w:r w:rsidR="00475FC1" w:rsidRPr="00AB4350">
        <w:rPr>
          <w:rFonts w:hint="eastAsia"/>
          <w:sz w:val="21"/>
          <w:szCs w:val="21"/>
        </w:rPr>
        <w:t>者</w:t>
      </w:r>
      <w:r w:rsidR="003F2887" w:rsidRPr="00AB4350">
        <w:rPr>
          <w:rFonts w:hint="eastAsia"/>
          <w:sz w:val="21"/>
          <w:szCs w:val="21"/>
        </w:rPr>
        <w:t>の</w:t>
      </w:r>
      <w:r w:rsidR="00F87764" w:rsidRPr="00AB4350">
        <w:rPr>
          <w:rFonts w:hint="eastAsia"/>
          <w:sz w:val="21"/>
          <w:szCs w:val="21"/>
        </w:rPr>
        <w:t>施工</w:t>
      </w:r>
      <w:r w:rsidR="003F2887" w:rsidRPr="00AB4350">
        <w:rPr>
          <w:rFonts w:hint="eastAsia"/>
          <w:sz w:val="21"/>
          <w:szCs w:val="21"/>
        </w:rPr>
        <w:t>実績調書</w:t>
      </w:r>
    </w:p>
    <w:p w14:paraId="3F2CA9A4" w14:textId="699A199C" w:rsidR="003F2887" w:rsidRDefault="00EE36A9" w:rsidP="003F2887">
      <w:pPr>
        <w:spacing w:line="360" w:lineRule="auto"/>
        <w:ind w:leftChars="200" w:left="440"/>
        <w:jc w:val="left"/>
        <w:rPr>
          <w:sz w:val="21"/>
          <w:szCs w:val="21"/>
        </w:rPr>
      </w:pPr>
      <w:r w:rsidRPr="00AB4350">
        <w:rPr>
          <w:rFonts w:hint="eastAsia"/>
          <w:sz w:val="21"/>
          <w:szCs w:val="21"/>
        </w:rPr>
        <w:t>様式1</w:t>
      </w:r>
      <w:r>
        <w:rPr>
          <w:rFonts w:hint="eastAsia"/>
          <w:sz w:val="21"/>
          <w:szCs w:val="21"/>
        </w:rPr>
        <w:t>2</w:t>
      </w:r>
      <w:r w:rsidRPr="00AB4350">
        <w:rPr>
          <w:sz w:val="21"/>
          <w:szCs w:val="21"/>
        </w:rPr>
        <w:tab/>
      </w:r>
      <w:r w:rsidR="003F2887" w:rsidRPr="00AB4350">
        <w:rPr>
          <w:rFonts w:hint="eastAsia"/>
          <w:sz w:val="21"/>
          <w:szCs w:val="21"/>
        </w:rPr>
        <w:t>配置</w:t>
      </w:r>
      <w:r w:rsidR="00475FC1" w:rsidRPr="00AB4350">
        <w:rPr>
          <w:rFonts w:hint="eastAsia"/>
          <w:sz w:val="21"/>
          <w:szCs w:val="21"/>
        </w:rPr>
        <w:t>予定技術</w:t>
      </w:r>
      <w:r w:rsidR="003F2887" w:rsidRPr="00AB4350">
        <w:rPr>
          <w:rFonts w:hint="eastAsia"/>
          <w:sz w:val="21"/>
          <w:szCs w:val="21"/>
        </w:rPr>
        <w:t>者の資格・</w:t>
      </w:r>
      <w:r w:rsidR="00FE160A" w:rsidRPr="00AB4350">
        <w:rPr>
          <w:rFonts w:hint="eastAsia"/>
          <w:sz w:val="21"/>
          <w:szCs w:val="21"/>
        </w:rPr>
        <w:t>経歴</w:t>
      </w:r>
      <w:r w:rsidR="003F2887" w:rsidRPr="00AB4350">
        <w:rPr>
          <w:rFonts w:hint="eastAsia"/>
          <w:sz w:val="21"/>
          <w:szCs w:val="21"/>
        </w:rPr>
        <w:t>等調書</w:t>
      </w:r>
    </w:p>
    <w:p w14:paraId="0FE34221" w14:textId="2427D1F9" w:rsidR="00EE36A9" w:rsidRPr="00AB4350" w:rsidRDefault="00EE36A9" w:rsidP="003F2887">
      <w:pPr>
        <w:spacing w:line="360" w:lineRule="auto"/>
        <w:ind w:leftChars="200" w:left="440"/>
        <w:jc w:val="left"/>
        <w:rPr>
          <w:sz w:val="21"/>
          <w:szCs w:val="21"/>
        </w:rPr>
      </w:pPr>
      <w:r>
        <w:rPr>
          <w:rFonts w:hint="eastAsia"/>
          <w:sz w:val="21"/>
          <w:szCs w:val="21"/>
        </w:rPr>
        <w:t>様式13</w:t>
      </w:r>
      <w:r>
        <w:rPr>
          <w:sz w:val="21"/>
          <w:szCs w:val="21"/>
        </w:rPr>
        <w:tab/>
      </w:r>
      <w:r>
        <w:rPr>
          <w:rFonts w:hint="eastAsia"/>
          <w:sz w:val="21"/>
          <w:szCs w:val="21"/>
        </w:rPr>
        <w:t>雇用関係証明書</w:t>
      </w:r>
    </w:p>
    <w:p w14:paraId="2F74BDF7" w14:textId="6B05A463" w:rsidR="003F2887" w:rsidRPr="00AB4350" w:rsidRDefault="00EE36A9" w:rsidP="003F2887">
      <w:pPr>
        <w:spacing w:line="360" w:lineRule="auto"/>
        <w:ind w:firstLineChars="200" w:firstLine="420"/>
        <w:jc w:val="left"/>
        <w:rPr>
          <w:sz w:val="21"/>
          <w:szCs w:val="21"/>
        </w:rPr>
      </w:pPr>
      <w:r>
        <w:rPr>
          <w:rFonts w:hint="eastAsia"/>
          <w:sz w:val="21"/>
          <w:szCs w:val="21"/>
        </w:rPr>
        <w:t>様式14</w:t>
      </w:r>
      <w:r>
        <w:rPr>
          <w:sz w:val="21"/>
          <w:szCs w:val="21"/>
        </w:rPr>
        <w:tab/>
      </w:r>
      <w:r w:rsidRPr="00EE36A9">
        <w:rPr>
          <w:rFonts w:hint="eastAsia"/>
          <w:sz w:val="21"/>
          <w:szCs w:val="21"/>
        </w:rPr>
        <w:t>監理技術者の申請時における他工事の従事状況等調書</w:t>
      </w:r>
    </w:p>
    <w:p w14:paraId="2CA867DA" w14:textId="096AAE61" w:rsidR="00364B5B" w:rsidRPr="00AB4350" w:rsidRDefault="00364B5B" w:rsidP="00027FB8">
      <w:pPr>
        <w:spacing w:line="360" w:lineRule="auto"/>
        <w:ind w:leftChars="200" w:left="440"/>
        <w:jc w:val="left"/>
        <w:rPr>
          <w:sz w:val="21"/>
          <w:szCs w:val="21"/>
        </w:rPr>
      </w:pPr>
      <w:r w:rsidRPr="00AB4350">
        <w:rPr>
          <w:rFonts w:hint="eastAsia"/>
          <w:sz w:val="21"/>
          <w:szCs w:val="21"/>
        </w:rPr>
        <w:t>様式1</w:t>
      </w:r>
      <w:r w:rsidR="00EE36A9">
        <w:rPr>
          <w:rFonts w:hint="eastAsia"/>
          <w:sz w:val="21"/>
          <w:szCs w:val="21"/>
        </w:rPr>
        <w:t>5</w:t>
      </w:r>
      <w:r w:rsidRPr="00AB4350">
        <w:rPr>
          <w:sz w:val="21"/>
          <w:szCs w:val="21"/>
        </w:rPr>
        <w:tab/>
      </w:r>
      <w:r w:rsidR="00EE36A9" w:rsidRPr="00EE36A9">
        <w:rPr>
          <w:rFonts w:hint="eastAsia"/>
          <w:sz w:val="21"/>
          <w:szCs w:val="21"/>
        </w:rPr>
        <w:t>真庭市建設工事共同企業体参加資格審査申請書</w:t>
      </w:r>
    </w:p>
    <w:p w14:paraId="53A4D5BC" w14:textId="1DA638C7" w:rsidR="00364B5B" w:rsidRPr="00AB4350" w:rsidRDefault="00364B5B" w:rsidP="00027FB8">
      <w:pPr>
        <w:spacing w:line="360" w:lineRule="auto"/>
        <w:ind w:leftChars="200" w:left="440"/>
        <w:jc w:val="left"/>
        <w:rPr>
          <w:sz w:val="21"/>
          <w:szCs w:val="21"/>
        </w:rPr>
      </w:pPr>
      <w:r w:rsidRPr="00AB4350">
        <w:rPr>
          <w:rFonts w:hint="eastAsia"/>
          <w:sz w:val="21"/>
          <w:szCs w:val="21"/>
        </w:rPr>
        <w:t>様式1</w:t>
      </w:r>
      <w:r w:rsidR="00EE36A9">
        <w:rPr>
          <w:rFonts w:hint="eastAsia"/>
          <w:sz w:val="21"/>
          <w:szCs w:val="21"/>
        </w:rPr>
        <w:t>6</w:t>
      </w:r>
      <w:r w:rsidRPr="00AB4350">
        <w:rPr>
          <w:sz w:val="21"/>
          <w:szCs w:val="21"/>
        </w:rPr>
        <w:tab/>
      </w:r>
      <w:r w:rsidR="00EE36A9" w:rsidRPr="00EE36A9">
        <w:rPr>
          <w:rFonts w:hint="eastAsia"/>
          <w:sz w:val="21"/>
          <w:szCs w:val="21"/>
        </w:rPr>
        <w:t>特定建設工事共同企業体協定書（甲）</w:t>
      </w:r>
    </w:p>
    <w:p w14:paraId="75A86855" w14:textId="1D5D4C22" w:rsidR="00027FB8" w:rsidRPr="00AB4350" w:rsidRDefault="00027FB8" w:rsidP="00027FB8">
      <w:pPr>
        <w:spacing w:line="360" w:lineRule="auto"/>
        <w:ind w:leftChars="200" w:left="440"/>
        <w:jc w:val="left"/>
        <w:rPr>
          <w:rFonts w:hAnsi="ＭＳ 明朝"/>
          <w:kern w:val="0"/>
          <w:sz w:val="21"/>
          <w:szCs w:val="28"/>
        </w:rPr>
      </w:pPr>
      <w:r w:rsidRPr="00AB4350">
        <w:rPr>
          <w:rFonts w:hint="eastAsia"/>
          <w:sz w:val="21"/>
          <w:szCs w:val="21"/>
        </w:rPr>
        <w:t>様式1</w:t>
      </w:r>
      <w:r w:rsidR="00EE36A9">
        <w:rPr>
          <w:rFonts w:hint="eastAsia"/>
          <w:sz w:val="21"/>
          <w:szCs w:val="21"/>
        </w:rPr>
        <w:t>7</w:t>
      </w:r>
      <w:r w:rsidRPr="00AB4350">
        <w:rPr>
          <w:sz w:val="21"/>
          <w:szCs w:val="21"/>
        </w:rPr>
        <w:tab/>
      </w:r>
      <w:r w:rsidR="00B12515" w:rsidRPr="00AB4350">
        <w:rPr>
          <w:rFonts w:hAnsi="ＭＳ 明朝" w:hint="eastAsia"/>
          <w:kern w:val="0"/>
          <w:sz w:val="21"/>
          <w:szCs w:val="28"/>
        </w:rPr>
        <w:t>誓約書</w:t>
      </w:r>
    </w:p>
    <w:p w14:paraId="58B77951" w14:textId="0F07127F" w:rsidR="005B4E72" w:rsidRPr="00AB4350" w:rsidRDefault="00364B5B" w:rsidP="00027FB8">
      <w:pPr>
        <w:spacing w:line="360" w:lineRule="auto"/>
        <w:ind w:leftChars="200" w:left="440"/>
        <w:jc w:val="left"/>
        <w:rPr>
          <w:rFonts w:hAnsi="ＭＳ 明朝"/>
          <w:kern w:val="0"/>
          <w:sz w:val="21"/>
          <w:szCs w:val="28"/>
        </w:rPr>
      </w:pPr>
      <w:r w:rsidRPr="00AB4350">
        <w:rPr>
          <w:rFonts w:hAnsi="ＭＳ 明朝" w:hint="eastAsia"/>
          <w:kern w:val="0"/>
          <w:sz w:val="21"/>
          <w:szCs w:val="28"/>
        </w:rPr>
        <w:t>様式1</w:t>
      </w:r>
      <w:r w:rsidR="00EE36A9">
        <w:rPr>
          <w:rFonts w:hAnsi="ＭＳ 明朝" w:hint="eastAsia"/>
          <w:kern w:val="0"/>
          <w:sz w:val="21"/>
          <w:szCs w:val="28"/>
        </w:rPr>
        <w:t>8</w:t>
      </w:r>
      <w:r w:rsidRPr="00AB4350">
        <w:rPr>
          <w:rFonts w:hAnsi="ＭＳ 明朝"/>
          <w:kern w:val="0"/>
          <w:sz w:val="21"/>
          <w:szCs w:val="28"/>
        </w:rPr>
        <w:tab/>
      </w:r>
      <w:r w:rsidR="00B12515" w:rsidRPr="00EE36A9">
        <w:rPr>
          <w:rFonts w:hint="eastAsia"/>
          <w:sz w:val="21"/>
          <w:szCs w:val="21"/>
        </w:rPr>
        <w:t>特定建設工事共同企業体委任状</w:t>
      </w:r>
    </w:p>
    <w:p w14:paraId="7FC7F350" w14:textId="77777777" w:rsidR="004C277F" w:rsidRPr="00AB4350" w:rsidRDefault="004C277F" w:rsidP="006F73F4">
      <w:pPr>
        <w:spacing w:line="400" w:lineRule="exact"/>
        <w:ind w:firstLineChars="200" w:firstLine="420"/>
        <w:jc w:val="left"/>
        <w:rPr>
          <w:rFonts w:hAnsi="ＭＳ 明朝"/>
          <w:kern w:val="0"/>
          <w:sz w:val="21"/>
          <w:szCs w:val="28"/>
        </w:rPr>
      </w:pPr>
    </w:p>
    <w:p w14:paraId="34CE3BE0" w14:textId="77777777" w:rsidR="00B93B4F" w:rsidRPr="00AB4350" w:rsidRDefault="00E76D7A" w:rsidP="005B3B0E">
      <w:pPr>
        <w:spacing w:line="400" w:lineRule="exact"/>
        <w:ind w:firstLineChars="200" w:firstLine="440"/>
        <w:rPr>
          <w:rFonts w:hAnsi="ＭＳ 明朝"/>
        </w:rPr>
      </w:pPr>
      <w:r w:rsidRPr="00AB4350">
        <w:rPr>
          <w:noProof/>
        </w:rPr>
        <mc:AlternateContent>
          <mc:Choice Requires="wps">
            <w:drawing>
              <wp:anchor distT="0" distB="0" distL="114300" distR="114300" simplePos="0" relativeHeight="251658240" behindDoc="0" locked="0" layoutInCell="1" allowOverlap="1" wp14:anchorId="4FF43D95" wp14:editId="67EB4C53">
                <wp:simplePos x="0" y="0"/>
                <wp:positionH relativeFrom="column">
                  <wp:posOffset>1952625</wp:posOffset>
                </wp:positionH>
                <wp:positionV relativeFrom="paragraph">
                  <wp:posOffset>8456295</wp:posOffset>
                </wp:positionV>
                <wp:extent cx="1163955" cy="78295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782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6EB5" id="正方形/長方形 1" o:spid="_x0000_s1026" style="position:absolute;left:0;text-align:left;margin-left:153.75pt;margin-top:665.85pt;width:91.6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" stroked="f">
                <v:textbox inset="5.85pt,.7pt,5.85pt,.7pt"/>
              </v:rect>
            </w:pict>
          </mc:Fallback>
        </mc:AlternateContent>
      </w:r>
      <w:r w:rsidR="00325B45" w:rsidRPr="00AB4350">
        <w:rPr>
          <w:rFonts w:cs="Times New Roman"/>
          <w:sz w:val="21"/>
          <w:szCs w:val="21"/>
        </w:rPr>
        <w:br w:type="page"/>
      </w:r>
    </w:p>
    <w:p w14:paraId="0F5F5AA0" w14:textId="072CE782" w:rsidR="007B7903" w:rsidRPr="00AB4350" w:rsidRDefault="007B7903" w:rsidP="007B7903">
      <w:pPr>
        <w:widowControl/>
        <w:spacing w:line="400" w:lineRule="exact"/>
        <w:jc w:val="left"/>
        <w:rPr>
          <w:rFonts w:cs="Times New Roman"/>
          <w:sz w:val="21"/>
          <w:szCs w:val="21"/>
        </w:rPr>
      </w:pPr>
      <w:r w:rsidRPr="00AB4350">
        <w:rPr>
          <w:rFonts w:hint="eastAsia"/>
          <w:sz w:val="21"/>
          <w:szCs w:val="21"/>
        </w:rPr>
        <w:lastRenderedPageBreak/>
        <w:t>（様式</w:t>
      </w:r>
      <w:r>
        <w:rPr>
          <w:rFonts w:hint="eastAsia"/>
          <w:sz w:val="21"/>
          <w:szCs w:val="21"/>
        </w:rPr>
        <w:t>1</w:t>
      </w:r>
      <w:r w:rsidRPr="00AB4350">
        <w:rPr>
          <w:rFonts w:hint="eastAsia"/>
          <w:sz w:val="21"/>
          <w:szCs w:val="21"/>
        </w:rPr>
        <w:t>）</w:t>
      </w:r>
    </w:p>
    <w:p w14:paraId="582469DD" w14:textId="184E5A67" w:rsidR="007B7903" w:rsidRPr="00AB4350" w:rsidRDefault="007B7903" w:rsidP="007B7903">
      <w:pPr>
        <w:jc w:val="center"/>
        <w:rPr>
          <w:sz w:val="28"/>
          <w:szCs w:val="28"/>
        </w:rPr>
      </w:pPr>
      <w:r>
        <w:rPr>
          <w:rFonts w:hint="eastAsia"/>
          <w:sz w:val="28"/>
          <w:szCs w:val="28"/>
        </w:rPr>
        <w:t>データの取り扱い</w:t>
      </w:r>
      <w:r w:rsidRPr="00AB4350">
        <w:rPr>
          <w:rFonts w:hint="eastAsia"/>
          <w:sz w:val="28"/>
          <w:szCs w:val="28"/>
        </w:rPr>
        <w:t>に</w:t>
      </w:r>
      <w:r>
        <w:rPr>
          <w:rFonts w:hint="eastAsia"/>
          <w:sz w:val="28"/>
          <w:szCs w:val="28"/>
        </w:rPr>
        <w:t>関する</w:t>
      </w:r>
      <w:r w:rsidRPr="00AB4350">
        <w:rPr>
          <w:rFonts w:hint="eastAsia"/>
          <w:sz w:val="28"/>
          <w:szCs w:val="28"/>
        </w:rPr>
        <w:t>誓約書</w:t>
      </w:r>
    </w:p>
    <w:p w14:paraId="07FE36E7" w14:textId="77777777" w:rsidR="007B7903" w:rsidRPr="00AB4350" w:rsidRDefault="007B7903" w:rsidP="007B7903">
      <w:pPr>
        <w:spacing w:line="400" w:lineRule="exact"/>
        <w:jc w:val="right"/>
        <w:rPr>
          <w:rFonts w:cs="Times New Roman"/>
          <w:sz w:val="21"/>
          <w:szCs w:val="21"/>
        </w:rPr>
      </w:pPr>
    </w:p>
    <w:p w14:paraId="3E8CF9CF" w14:textId="77777777" w:rsidR="007B7903" w:rsidRPr="00AB4350" w:rsidRDefault="007B7903" w:rsidP="007B7903">
      <w:pPr>
        <w:spacing w:line="400" w:lineRule="exact"/>
        <w:jc w:val="right"/>
        <w:rPr>
          <w:rFonts w:cs="Times New Roman"/>
          <w:sz w:val="21"/>
          <w:szCs w:val="21"/>
        </w:rPr>
      </w:pPr>
      <w:r w:rsidRPr="00AB4350">
        <w:rPr>
          <w:rFonts w:hint="eastAsia"/>
          <w:sz w:val="21"/>
          <w:szCs w:val="21"/>
        </w:rPr>
        <w:t>令和　　年　　月　　日</w:t>
      </w:r>
    </w:p>
    <w:p w14:paraId="41585563" w14:textId="77777777" w:rsidR="007B7903" w:rsidRPr="00AB4350" w:rsidRDefault="007B7903" w:rsidP="007B7903">
      <w:pPr>
        <w:spacing w:line="400" w:lineRule="exact"/>
        <w:jc w:val="right"/>
        <w:rPr>
          <w:rFonts w:cs="Times New Roman"/>
          <w:sz w:val="21"/>
          <w:szCs w:val="21"/>
        </w:rPr>
      </w:pPr>
    </w:p>
    <w:p w14:paraId="74D092F9" w14:textId="77777777" w:rsidR="007B7903" w:rsidRPr="00AB4350" w:rsidRDefault="007B7903" w:rsidP="007B7903">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00A35CC3" w14:textId="77777777" w:rsidR="007B7903" w:rsidRPr="00AB4350" w:rsidRDefault="007B7903" w:rsidP="007B7903">
      <w:pPr>
        <w:spacing w:line="400" w:lineRule="exact"/>
        <w:rPr>
          <w:rFonts w:cs="Times New Roman"/>
          <w:b/>
          <w:bCs/>
          <w:sz w:val="21"/>
          <w:szCs w:val="21"/>
        </w:rPr>
      </w:pPr>
    </w:p>
    <w:p w14:paraId="162A5386" w14:textId="7273805F" w:rsidR="007B7903" w:rsidRPr="00AB4350" w:rsidRDefault="007B7903" w:rsidP="007B7903">
      <w:pPr>
        <w:snapToGrid w:val="0"/>
        <w:spacing w:line="400" w:lineRule="exact"/>
        <w:ind w:firstLineChars="1900" w:firstLine="3990"/>
        <w:jc w:val="left"/>
        <w:rPr>
          <w:rFonts w:cs="Times New Roman"/>
          <w:sz w:val="21"/>
          <w:szCs w:val="21"/>
        </w:rPr>
      </w:pPr>
      <w:r w:rsidRPr="00AB4350">
        <w:rPr>
          <w:rFonts w:hint="eastAsia"/>
          <w:sz w:val="21"/>
          <w:szCs w:val="21"/>
        </w:rPr>
        <w:t xml:space="preserve">　</w:t>
      </w:r>
      <w:r w:rsidRPr="003B2101">
        <w:rPr>
          <w:rFonts w:hint="eastAsia"/>
          <w:spacing w:val="157"/>
          <w:kern w:val="0"/>
          <w:sz w:val="21"/>
          <w:szCs w:val="21"/>
          <w:fitText w:val="1260" w:id="-483237630"/>
        </w:rPr>
        <w:t>所在</w:t>
      </w:r>
      <w:r w:rsidRPr="003B2101">
        <w:rPr>
          <w:rFonts w:hint="eastAsia"/>
          <w:spacing w:val="1"/>
          <w:kern w:val="0"/>
          <w:sz w:val="21"/>
          <w:szCs w:val="21"/>
          <w:fitText w:val="1260" w:id="-483237630"/>
        </w:rPr>
        <w:t>地</w:t>
      </w:r>
      <w:r w:rsidRPr="00AB4350">
        <w:rPr>
          <w:rFonts w:hint="eastAsia"/>
          <w:sz w:val="21"/>
          <w:szCs w:val="21"/>
        </w:rPr>
        <w:t xml:space="preserve">　</w:t>
      </w:r>
      <w:r w:rsidRPr="00AB4350">
        <w:rPr>
          <w:rFonts w:hint="eastAsia"/>
          <w:sz w:val="21"/>
          <w:szCs w:val="21"/>
          <w:u w:val="single"/>
        </w:rPr>
        <w:t xml:space="preserve">　　　　　　　　　　　　　　</w:t>
      </w:r>
      <w:r w:rsidR="0075726F">
        <w:rPr>
          <w:rFonts w:hint="eastAsia"/>
          <w:sz w:val="21"/>
          <w:szCs w:val="21"/>
          <w:u w:val="single"/>
        </w:rPr>
        <w:t xml:space="preserve">　</w:t>
      </w:r>
      <w:r w:rsidRPr="00AB4350">
        <w:rPr>
          <w:rFonts w:hint="eastAsia"/>
          <w:sz w:val="21"/>
          <w:szCs w:val="21"/>
          <w:u w:val="single"/>
        </w:rPr>
        <w:t xml:space="preserve">　　</w:t>
      </w:r>
    </w:p>
    <w:p w14:paraId="70D2F55F" w14:textId="466707D5" w:rsidR="007B7903" w:rsidRPr="00AB4350" w:rsidRDefault="007B7903" w:rsidP="007B7903">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r w:rsidR="00AC4496">
        <w:rPr>
          <w:rFonts w:hint="eastAsia"/>
          <w:sz w:val="21"/>
          <w:szCs w:val="21"/>
          <w:u w:val="single"/>
        </w:rPr>
        <w:t xml:space="preserve">　　</w:t>
      </w:r>
      <w:r w:rsidRPr="00AB4350">
        <w:rPr>
          <w:rFonts w:hint="eastAsia"/>
          <w:sz w:val="21"/>
          <w:szCs w:val="21"/>
          <w:u w:val="single"/>
        </w:rPr>
        <w:t xml:space="preserve">　</w:t>
      </w:r>
      <w:r w:rsidR="00F256BC">
        <w:rPr>
          <w:rFonts w:hint="eastAsia"/>
          <w:sz w:val="21"/>
          <w:szCs w:val="21"/>
          <w:u w:val="single"/>
        </w:rPr>
        <w:t>印</w:t>
      </w:r>
      <w:r w:rsidRPr="00AB4350">
        <w:rPr>
          <w:rFonts w:hint="eastAsia"/>
          <w:sz w:val="21"/>
          <w:szCs w:val="21"/>
          <w:u w:val="single"/>
        </w:rPr>
        <w:t xml:space="preserve">　　</w:t>
      </w:r>
    </w:p>
    <w:p w14:paraId="681C43F8" w14:textId="13DAF51A" w:rsidR="007B7903" w:rsidRPr="00AB4350" w:rsidRDefault="007B7903" w:rsidP="007B7903">
      <w:pPr>
        <w:snapToGrid w:val="0"/>
        <w:spacing w:line="400" w:lineRule="exact"/>
        <w:ind w:firstLineChars="1200" w:firstLine="4200"/>
        <w:jc w:val="left"/>
        <w:rPr>
          <w:rFonts w:cs="Times New Roman"/>
          <w:sz w:val="21"/>
          <w:szCs w:val="21"/>
        </w:rPr>
      </w:pPr>
      <w:r w:rsidRPr="003B2101">
        <w:rPr>
          <w:rFonts w:hint="eastAsia"/>
          <w:spacing w:val="70"/>
          <w:kern w:val="0"/>
          <w:sz w:val="21"/>
          <w:szCs w:val="21"/>
          <w:fitText w:val="1260" w:id="-483237629"/>
        </w:rPr>
        <w:t>代表者</w:t>
      </w:r>
      <w:r w:rsidRPr="003B2101">
        <w:rPr>
          <w:rFonts w:hint="eastAsia"/>
          <w:kern w:val="0"/>
          <w:sz w:val="21"/>
          <w:szCs w:val="21"/>
          <w:fitText w:val="1260" w:id="-483237629"/>
        </w:rPr>
        <w:t>名</w:t>
      </w:r>
      <w:r w:rsidRPr="00AB4350">
        <w:rPr>
          <w:rFonts w:hint="eastAsia"/>
          <w:sz w:val="21"/>
          <w:szCs w:val="21"/>
        </w:rPr>
        <w:t xml:space="preserve">　</w:t>
      </w:r>
      <w:r w:rsidRPr="00AB4350">
        <w:rPr>
          <w:rFonts w:hint="eastAsia"/>
          <w:sz w:val="21"/>
          <w:szCs w:val="21"/>
          <w:u w:val="single"/>
        </w:rPr>
        <w:t xml:space="preserve">　　　　　　　　　</w:t>
      </w:r>
      <w:r w:rsidR="0075726F">
        <w:rPr>
          <w:rFonts w:hint="eastAsia"/>
          <w:sz w:val="21"/>
          <w:szCs w:val="21"/>
          <w:u w:val="single"/>
        </w:rPr>
        <w:t xml:space="preserve">　</w:t>
      </w:r>
      <w:r w:rsidRPr="00AB4350">
        <w:rPr>
          <w:rFonts w:hint="eastAsia"/>
          <w:sz w:val="21"/>
          <w:szCs w:val="21"/>
          <w:u w:val="single"/>
        </w:rPr>
        <w:t xml:space="preserve">　　　　</w:t>
      </w:r>
      <w:r>
        <w:rPr>
          <w:rFonts w:hint="eastAsia"/>
          <w:sz w:val="21"/>
          <w:szCs w:val="21"/>
          <w:u w:val="single"/>
        </w:rPr>
        <w:t xml:space="preserve">　</w:t>
      </w:r>
      <w:r w:rsidRPr="00AB4350">
        <w:rPr>
          <w:rFonts w:hint="eastAsia"/>
          <w:sz w:val="21"/>
          <w:szCs w:val="21"/>
          <w:u w:val="single"/>
        </w:rPr>
        <w:t xml:space="preserve">　　</w:t>
      </w:r>
    </w:p>
    <w:p w14:paraId="1F686C78" w14:textId="3F66CDC3" w:rsidR="007B7903" w:rsidRPr="00AB4350" w:rsidRDefault="003B2101" w:rsidP="007B7903">
      <w:pPr>
        <w:snapToGrid w:val="0"/>
        <w:spacing w:line="400" w:lineRule="exact"/>
        <w:ind w:firstLineChars="2000" w:firstLine="4200"/>
        <w:jc w:val="left"/>
        <w:rPr>
          <w:rFonts w:cs="Times New Roman"/>
          <w:sz w:val="21"/>
          <w:szCs w:val="21"/>
        </w:rPr>
      </w:pPr>
      <w:r w:rsidRPr="00F225F4">
        <w:rPr>
          <w:rFonts w:hint="eastAsia"/>
          <w:sz w:val="21"/>
          <w:szCs w:val="21"/>
        </w:rPr>
        <w:t xml:space="preserve">申請者　</w:t>
      </w:r>
      <w:r w:rsidR="007B7903" w:rsidRPr="00AB4350">
        <w:rPr>
          <w:rFonts w:hint="eastAsia"/>
          <w:sz w:val="21"/>
          <w:szCs w:val="21"/>
        </w:rPr>
        <w:t xml:space="preserve">　氏　　　名　</w:t>
      </w:r>
      <w:r w:rsidR="007B7903" w:rsidRPr="00AB4350">
        <w:rPr>
          <w:rFonts w:hint="eastAsia"/>
          <w:sz w:val="21"/>
          <w:szCs w:val="21"/>
          <w:u w:val="single"/>
        </w:rPr>
        <w:t xml:space="preserve">　　　　　　　　　　　　　</w:t>
      </w:r>
    </w:p>
    <w:p w14:paraId="0415F63D" w14:textId="77777777" w:rsidR="007B7903" w:rsidRPr="00AB4350" w:rsidRDefault="007B7903" w:rsidP="007B7903">
      <w:pPr>
        <w:snapToGrid w:val="0"/>
        <w:spacing w:line="400" w:lineRule="exact"/>
        <w:ind w:firstLineChars="2500" w:firstLine="5250"/>
        <w:jc w:val="left"/>
        <w:rPr>
          <w:rFonts w:cs="Times New Roman"/>
          <w:sz w:val="21"/>
          <w:szCs w:val="21"/>
        </w:rPr>
      </w:pPr>
      <w:r w:rsidRPr="00AB4350">
        <w:rPr>
          <w:rFonts w:hint="eastAsia"/>
          <w:sz w:val="21"/>
          <w:szCs w:val="21"/>
        </w:rPr>
        <w:t xml:space="preserve">所　　　属　</w:t>
      </w:r>
      <w:r w:rsidRPr="00AB4350">
        <w:rPr>
          <w:rFonts w:hint="eastAsia"/>
          <w:sz w:val="21"/>
          <w:szCs w:val="21"/>
          <w:u w:val="single"/>
        </w:rPr>
        <w:t xml:space="preserve">　　　　　　　　　　　　　</w:t>
      </w:r>
    </w:p>
    <w:p w14:paraId="59942FF1" w14:textId="77777777" w:rsidR="007B7903" w:rsidRDefault="007B7903" w:rsidP="007B7903">
      <w:pPr>
        <w:snapToGrid w:val="0"/>
        <w:spacing w:line="400" w:lineRule="exact"/>
        <w:ind w:firstLineChars="2500" w:firstLine="5250"/>
        <w:jc w:val="left"/>
        <w:rPr>
          <w:sz w:val="21"/>
          <w:szCs w:val="21"/>
          <w:u w:val="single"/>
        </w:rPr>
      </w:pPr>
      <w:r w:rsidRPr="00AB4350">
        <w:rPr>
          <w:rFonts w:hint="eastAsia"/>
          <w:sz w:val="21"/>
          <w:szCs w:val="21"/>
        </w:rPr>
        <w:t xml:space="preserve">電　　　話　</w:t>
      </w:r>
      <w:r w:rsidRPr="00AB4350">
        <w:rPr>
          <w:rFonts w:hint="eastAsia"/>
          <w:sz w:val="21"/>
          <w:szCs w:val="21"/>
          <w:u w:val="single"/>
        </w:rPr>
        <w:t xml:space="preserve">　　　　　　　　　　　　　</w:t>
      </w:r>
    </w:p>
    <w:p w14:paraId="1398558D" w14:textId="77777777" w:rsidR="00EF271C" w:rsidRPr="00AB4350" w:rsidRDefault="00EF271C" w:rsidP="00EF271C">
      <w:pPr>
        <w:snapToGrid w:val="0"/>
        <w:spacing w:line="400" w:lineRule="exact"/>
        <w:ind w:firstLineChars="2500" w:firstLine="5250"/>
        <w:jc w:val="left"/>
        <w:rPr>
          <w:rFonts w:cs="Times New Roman"/>
          <w:sz w:val="21"/>
          <w:szCs w:val="21"/>
        </w:rPr>
      </w:pPr>
      <w:r w:rsidRPr="00AB4350">
        <w:rPr>
          <w:rFonts w:hint="eastAsia"/>
          <w:sz w:val="21"/>
          <w:szCs w:val="21"/>
        </w:rPr>
        <w:t xml:space="preserve">Ｆ　Ａ　Ｘ　</w:t>
      </w:r>
      <w:r w:rsidRPr="00AB4350">
        <w:rPr>
          <w:rFonts w:hint="eastAsia"/>
          <w:sz w:val="21"/>
          <w:szCs w:val="21"/>
          <w:u w:val="single"/>
        </w:rPr>
        <w:t xml:space="preserve">　　　　　　　　　　　　　</w:t>
      </w:r>
    </w:p>
    <w:p w14:paraId="5616B519" w14:textId="77777777" w:rsidR="00EF271C" w:rsidRPr="00AB4350" w:rsidRDefault="00EF271C" w:rsidP="00EF271C">
      <w:pPr>
        <w:snapToGrid w:val="0"/>
        <w:spacing w:line="400" w:lineRule="exact"/>
        <w:ind w:firstLineChars="2500" w:firstLine="5250"/>
        <w:jc w:val="left"/>
        <w:rPr>
          <w:rFonts w:cs="Times New Roman"/>
          <w:sz w:val="21"/>
          <w:szCs w:val="21"/>
        </w:rPr>
      </w:pPr>
      <w:r w:rsidRPr="00AB4350">
        <w:rPr>
          <w:rFonts w:hint="eastAsia"/>
          <w:sz w:val="21"/>
          <w:szCs w:val="21"/>
        </w:rPr>
        <w:t xml:space="preserve">電子メール　</w:t>
      </w:r>
      <w:r w:rsidRPr="00AB4350">
        <w:rPr>
          <w:rFonts w:hint="eastAsia"/>
          <w:sz w:val="21"/>
          <w:szCs w:val="21"/>
          <w:u w:val="single"/>
        </w:rPr>
        <w:t xml:space="preserve">　　　　　　　　　　　　　</w:t>
      </w:r>
    </w:p>
    <w:p w14:paraId="3EAAD060" w14:textId="77777777" w:rsidR="007B7903" w:rsidRPr="003B2101" w:rsidRDefault="007B7903" w:rsidP="007B7903">
      <w:pPr>
        <w:spacing w:line="400" w:lineRule="exact"/>
        <w:rPr>
          <w:rFonts w:cs="Times New Roman"/>
          <w:b/>
          <w:bCs/>
          <w:sz w:val="21"/>
          <w:szCs w:val="21"/>
        </w:rPr>
      </w:pPr>
    </w:p>
    <w:p w14:paraId="3A08BDBB" w14:textId="77777777" w:rsidR="007B7903" w:rsidRPr="00AB4350" w:rsidRDefault="007B7903" w:rsidP="007B7903">
      <w:pPr>
        <w:spacing w:line="400" w:lineRule="exact"/>
        <w:rPr>
          <w:rFonts w:cs="Times New Roman"/>
          <w:b/>
          <w:bCs/>
          <w:sz w:val="21"/>
          <w:szCs w:val="21"/>
        </w:rPr>
      </w:pPr>
    </w:p>
    <w:p w14:paraId="32EE2FC8" w14:textId="263C3114" w:rsidR="007B7903" w:rsidRDefault="007B7903" w:rsidP="007B7903">
      <w:pPr>
        <w:pStyle w:val="a5"/>
        <w:tabs>
          <w:tab w:val="left" w:pos="8073"/>
          <w:tab w:val="center" w:pos="8177"/>
        </w:tabs>
        <w:spacing w:line="400" w:lineRule="exact"/>
        <w:ind w:firstLineChars="100" w:firstLine="210"/>
      </w:pPr>
      <w:r>
        <w:rPr>
          <w:rFonts w:ascii="ＭＳ 明朝" w:hAnsi="ＭＳ 明朝" w:cs="ＭＳ 明朝" w:hint="eastAsia"/>
        </w:rPr>
        <w:t>私は、</w:t>
      </w:r>
      <w:r w:rsidR="00165F52">
        <w:rPr>
          <w:rFonts w:ascii="ＭＳ 明朝" w:hAnsi="ＭＳ 明朝" w:cs="ＭＳ 明朝" w:hint="eastAsia"/>
        </w:rPr>
        <w:t>真庭市</w:t>
      </w:r>
      <w:r w:rsidRPr="007C4117">
        <w:rPr>
          <w:rFonts w:ascii="ＭＳ 明朝" w:hAnsi="ＭＳ 明朝" w:cs="ＭＳ 明朝" w:hint="eastAsia"/>
        </w:rPr>
        <w:t>畜産バイオマス発電施設整備</w:t>
      </w:r>
      <w:r w:rsidR="00165F52">
        <w:rPr>
          <w:rFonts w:ascii="ＭＳ 明朝" w:hAnsi="ＭＳ 明朝" w:cs="ＭＳ 明朝" w:hint="eastAsia"/>
        </w:rPr>
        <w:t>設計施工工事</w:t>
      </w:r>
      <w:r w:rsidRPr="00AB4350">
        <w:rPr>
          <w:rFonts w:ascii="ＭＳ 明朝" w:hAnsi="ＭＳ 明朝" w:cs="ＭＳ 明朝" w:hint="eastAsia"/>
        </w:rPr>
        <w:t>公募</w:t>
      </w:r>
      <w:r>
        <w:rPr>
          <w:rFonts w:cs="ＭＳ 明朝" w:hint="eastAsia"/>
        </w:rPr>
        <w:t>型プロポーザル実施要領に</w:t>
      </w:r>
      <w:r w:rsidR="00F1775C">
        <w:rPr>
          <w:rFonts w:cs="ＭＳ 明朝" w:hint="eastAsia"/>
        </w:rPr>
        <w:t>規定する</w:t>
      </w:r>
      <w:r w:rsidR="003B2101">
        <w:rPr>
          <w:rFonts w:cs="ＭＳ 明朝" w:hint="eastAsia"/>
        </w:rPr>
        <w:t>配布</w:t>
      </w:r>
      <w:r>
        <w:rPr>
          <w:rFonts w:ascii="ＭＳ 明朝" w:hAnsi="ＭＳ 明朝" w:cs="ＭＳ 明朝" w:hint="eastAsia"/>
        </w:rPr>
        <w:t>データ</w:t>
      </w:r>
      <w:r w:rsidRPr="007B7903">
        <w:rPr>
          <w:rFonts w:hint="eastAsia"/>
        </w:rPr>
        <w:t>を使用するに</w:t>
      </w:r>
      <w:r w:rsidR="003B2101">
        <w:rPr>
          <w:rFonts w:hint="eastAsia"/>
        </w:rPr>
        <w:t>あたり</w:t>
      </w:r>
      <w:r w:rsidRPr="007B7903">
        <w:rPr>
          <w:rFonts w:hint="eastAsia"/>
        </w:rPr>
        <w:t>、下記の事項を遵守することを誓約いたします。</w:t>
      </w:r>
    </w:p>
    <w:p w14:paraId="161510E3" w14:textId="77777777" w:rsidR="007B7903" w:rsidRPr="007B7903" w:rsidRDefault="007B7903" w:rsidP="007B7903">
      <w:pPr>
        <w:spacing w:line="400" w:lineRule="exact"/>
        <w:ind w:firstLineChars="100" w:firstLine="210"/>
        <w:rPr>
          <w:sz w:val="21"/>
          <w:szCs w:val="21"/>
        </w:rPr>
      </w:pPr>
    </w:p>
    <w:p w14:paraId="6CEFA5C9" w14:textId="77777777" w:rsidR="007B7903" w:rsidRPr="003B2101" w:rsidRDefault="007B7903" w:rsidP="007B7903">
      <w:pPr>
        <w:pStyle w:val="aa"/>
      </w:pPr>
      <w:r w:rsidRPr="007B7903">
        <w:rPr>
          <w:rFonts w:hint="eastAsia"/>
        </w:rPr>
        <w:t>記</w:t>
      </w:r>
    </w:p>
    <w:p w14:paraId="6EFEEDA0" w14:textId="77777777" w:rsidR="003B2101" w:rsidRPr="003B2101" w:rsidRDefault="003B2101" w:rsidP="007B7903">
      <w:pPr>
        <w:rPr>
          <w:sz w:val="21"/>
          <w:szCs w:val="21"/>
        </w:rPr>
      </w:pPr>
    </w:p>
    <w:p w14:paraId="238E8636" w14:textId="62AFEC6D" w:rsidR="003B2101" w:rsidRPr="003B2101" w:rsidRDefault="003B2101" w:rsidP="003B2101">
      <w:pPr>
        <w:pStyle w:val="af7"/>
        <w:numPr>
          <w:ilvl w:val="0"/>
          <w:numId w:val="7"/>
        </w:numPr>
        <w:ind w:leftChars="0"/>
        <w:rPr>
          <w:sz w:val="21"/>
          <w:szCs w:val="21"/>
        </w:rPr>
      </w:pPr>
      <w:r w:rsidRPr="003B2101">
        <w:rPr>
          <w:rFonts w:hint="eastAsia"/>
          <w:sz w:val="21"/>
          <w:szCs w:val="21"/>
        </w:rPr>
        <w:t>データ</w:t>
      </w:r>
      <w:r w:rsidR="000E1AA5">
        <w:rPr>
          <w:rFonts w:hint="eastAsia"/>
          <w:sz w:val="21"/>
          <w:szCs w:val="21"/>
        </w:rPr>
        <w:t>は</w:t>
      </w:r>
      <w:r w:rsidR="000E1AA5">
        <w:rPr>
          <w:rFonts w:hAnsi="ＭＳ 明朝" w:hint="eastAsia"/>
          <w:sz w:val="21"/>
          <w:szCs w:val="21"/>
        </w:rPr>
        <w:t>厳重に管理し、</w:t>
      </w:r>
      <w:r w:rsidR="000E1AA5" w:rsidRPr="003B2101">
        <w:rPr>
          <w:rFonts w:hint="eastAsia"/>
          <w:sz w:val="21"/>
          <w:szCs w:val="21"/>
        </w:rPr>
        <w:t>漏洩</w:t>
      </w:r>
      <w:r w:rsidR="000E1AA5">
        <w:rPr>
          <w:rFonts w:hint="eastAsia"/>
          <w:sz w:val="21"/>
          <w:szCs w:val="21"/>
        </w:rPr>
        <w:t>・紛失</w:t>
      </w:r>
      <w:r w:rsidR="000E1AA5" w:rsidRPr="003B2101">
        <w:rPr>
          <w:rFonts w:hAnsi="ＭＳ 明朝" w:hint="eastAsia"/>
          <w:sz w:val="21"/>
          <w:szCs w:val="21"/>
        </w:rPr>
        <w:t>等</w:t>
      </w:r>
      <w:r w:rsidR="000E1AA5">
        <w:rPr>
          <w:rFonts w:hAnsi="ＭＳ 明朝" w:hint="eastAsia"/>
          <w:sz w:val="21"/>
          <w:szCs w:val="21"/>
        </w:rPr>
        <w:t>のないよう十分な注意を払います</w:t>
      </w:r>
      <w:r w:rsidRPr="003B2101">
        <w:rPr>
          <w:rFonts w:hAnsi="ＭＳ 明朝" w:hint="eastAsia"/>
          <w:sz w:val="21"/>
          <w:szCs w:val="21"/>
        </w:rPr>
        <w:t>。</w:t>
      </w:r>
    </w:p>
    <w:p w14:paraId="74BF045D" w14:textId="7E812EE8" w:rsidR="00427C0B" w:rsidRPr="00427C0B" w:rsidRDefault="003B2101" w:rsidP="00427C0B">
      <w:pPr>
        <w:pStyle w:val="af7"/>
        <w:numPr>
          <w:ilvl w:val="0"/>
          <w:numId w:val="7"/>
        </w:numPr>
        <w:ind w:leftChars="0"/>
        <w:rPr>
          <w:sz w:val="21"/>
          <w:szCs w:val="21"/>
        </w:rPr>
      </w:pPr>
      <w:r w:rsidRPr="003B2101">
        <w:rPr>
          <w:rFonts w:hint="eastAsia"/>
          <w:sz w:val="21"/>
          <w:szCs w:val="21"/>
        </w:rPr>
        <w:t>データを</w:t>
      </w:r>
      <w:r>
        <w:rPr>
          <w:rFonts w:hint="eastAsia"/>
          <w:sz w:val="21"/>
          <w:szCs w:val="21"/>
        </w:rPr>
        <w:t>本事業の技術提案書等の作成</w:t>
      </w:r>
      <w:r w:rsidRPr="003B2101">
        <w:rPr>
          <w:rFonts w:hAnsi="ＭＳ 明朝" w:hint="eastAsia"/>
          <w:sz w:val="21"/>
          <w:szCs w:val="21"/>
        </w:rPr>
        <w:t>以外では使</w:t>
      </w:r>
      <w:r w:rsidRPr="003B2101">
        <w:rPr>
          <w:rFonts w:ascii="Yu Gothic" w:eastAsia="Yu Gothic" w:hAnsi="Yu Gothic" w:cs="Yu Gothic" w:hint="eastAsia"/>
          <w:sz w:val="21"/>
          <w:szCs w:val="21"/>
        </w:rPr>
        <w:t>⽤</w:t>
      </w:r>
      <w:r w:rsidRPr="003B2101">
        <w:rPr>
          <w:rFonts w:hAnsi="ＭＳ 明朝" w:hint="eastAsia"/>
          <w:sz w:val="21"/>
          <w:szCs w:val="21"/>
        </w:rPr>
        <w:t>しません。</w:t>
      </w:r>
    </w:p>
    <w:p w14:paraId="4579C68D" w14:textId="38F0576F" w:rsidR="003B2101" w:rsidRPr="00532C2B" w:rsidRDefault="003B2101" w:rsidP="00B37251">
      <w:pPr>
        <w:pStyle w:val="af7"/>
        <w:numPr>
          <w:ilvl w:val="0"/>
          <w:numId w:val="7"/>
        </w:numPr>
        <w:ind w:leftChars="0"/>
        <w:rPr>
          <w:sz w:val="21"/>
          <w:szCs w:val="21"/>
        </w:rPr>
      </w:pPr>
      <w:r w:rsidRPr="00532C2B">
        <w:rPr>
          <w:rFonts w:hint="eastAsia"/>
          <w:sz w:val="21"/>
          <w:szCs w:val="21"/>
        </w:rPr>
        <w:t>データ</w:t>
      </w:r>
      <w:r w:rsidR="002419A4">
        <w:rPr>
          <w:rFonts w:hint="eastAsia"/>
          <w:sz w:val="21"/>
          <w:szCs w:val="21"/>
        </w:rPr>
        <w:t>及び</w:t>
      </w:r>
      <w:r w:rsidRPr="00532C2B">
        <w:rPr>
          <w:rFonts w:hint="eastAsia"/>
          <w:sz w:val="21"/>
          <w:szCs w:val="21"/>
        </w:rPr>
        <w:t>データを扱うことで</w:t>
      </w:r>
      <w:r w:rsidRPr="00532C2B">
        <w:rPr>
          <w:rFonts w:ascii="Yu Gothic" w:eastAsia="Yu Gothic" w:hAnsi="Yu Gothic" w:cs="Yu Gothic" w:hint="eastAsia"/>
          <w:sz w:val="21"/>
          <w:szCs w:val="21"/>
        </w:rPr>
        <w:t>⽣</w:t>
      </w:r>
      <w:r w:rsidRPr="00532C2B">
        <w:rPr>
          <w:rFonts w:hAnsi="ＭＳ 明朝" w:hint="eastAsia"/>
          <w:sz w:val="21"/>
          <w:szCs w:val="21"/>
        </w:rPr>
        <w:t>み出された成果物を秘密として保持し、第三者に</w:t>
      </w:r>
      <w:r w:rsidR="001F0B0C">
        <w:rPr>
          <w:rFonts w:hAnsi="ＭＳ 明朝" w:hint="eastAsia"/>
          <w:sz w:val="21"/>
          <w:szCs w:val="21"/>
        </w:rPr>
        <w:t>提供、</w:t>
      </w:r>
      <w:r w:rsidRPr="00532C2B">
        <w:rPr>
          <w:rFonts w:hAnsi="ＭＳ 明朝" w:hint="eastAsia"/>
          <w:sz w:val="21"/>
          <w:szCs w:val="21"/>
        </w:rPr>
        <w:t>開</w:t>
      </w:r>
      <w:r w:rsidRPr="00532C2B">
        <w:rPr>
          <w:rFonts w:ascii="Yu Gothic" w:eastAsia="Yu Gothic" w:hAnsi="Yu Gothic" w:cs="Yu Gothic" w:hint="eastAsia"/>
          <w:sz w:val="21"/>
          <w:szCs w:val="21"/>
        </w:rPr>
        <w:t>⽰</w:t>
      </w:r>
      <w:r w:rsidRPr="00532C2B">
        <w:rPr>
          <w:rFonts w:hAnsi="ＭＳ 明朝" w:hint="eastAsia"/>
          <w:sz w:val="21"/>
          <w:szCs w:val="21"/>
        </w:rPr>
        <w:t>、漏洩、販売、貸与、伝達、送信、譲渡</w:t>
      </w:r>
      <w:r w:rsidR="000455C1">
        <w:rPr>
          <w:rFonts w:hAnsi="ＭＳ 明朝" w:hint="eastAsia"/>
          <w:sz w:val="21"/>
          <w:szCs w:val="21"/>
        </w:rPr>
        <w:t>等</w:t>
      </w:r>
      <w:r w:rsidRPr="00532C2B">
        <w:rPr>
          <w:rFonts w:hAnsi="ＭＳ 明朝" w:hint="eastAsia"/>
          <w:sz w:val="21"/>
          <w:szCs w:val="21"/>
        </w:rPr>
        <w:t>に供しません</w:t>
      </w:r>
      <w:r w:rsidRPr="00532C2B">
        <w:rPr>
          <w:rFonts w:hint="eastAsia"/>
          <w:sz w:val="21"/>
          <w:szCs w:val="21"/>
        </w:rPr>
        <w:t>。</w:t>
      </w:r>
      <w:r w:rsidR="00532C2B">
        <w:rPr>
          <w:rFonts w:hint="eastAsia"/>
          <w:sz w:val="21"/>
          <w:szCs w:val="21"/>
        </w:rPr>
        <w:t>また、</w:t>
      </w:r>
      <w:r w:rsidR="00767590" w:rsidRPr="00532C2B">
        <w:rPr>
          <w:rFonts w:hint="eastAsia"/>
          <w:sz w:val="21"/>
          <w:szCs w:val="21"/>
        </w:rPr>
        <w:t>貴</w:t>
      </w:r>
      <w:r w:rsidRPr="00532C2B">
        <w:rPr>
          <w:rFonts w:hint="eastAsia"/>
          <w:sz w:val="21"/>
          <w:szCs w:val="21"/>
        </w:rPr>
        <w:t>市の了承を得ることなく公表等を行いません。</w:t>
      </w:r>
    </w:p>
    <w:p w14:paraId="30D71EE7" w14:textId="596170BB" w:rsidR="003B2101" w:rsidRDefault="003B2101" w:rsidP="004730B1">
      <w:pPr>
        <w:pStyle w:val="af7"/>
        <w:numPr>
          <w:ilvl w:val="0"/>
          <w:numId w:val="7"/>
        </w:numPr>
        <w:ind w:leftChars="0"/>
        <w:rPr>
          <w:sz w:val="21"/>
          <w:szCs w:val="21"/>
        </w:rPr>
      </w:pPr>
      <w:r w:rsidRPr="003B2101">
        <w:rPr>
          <w:rFonts w:hint="eastAsia"/>
          <w:sz w:val="21"/>
          <w:szCs w:val="21"/>
        </w:rPr>
        <w:t>データの利</w:t>
      </w:r>
      <w:r w:rsidRPr="003B2101">
        <w:rPr>
          <w:rFonts w:ascii="Yu Gothic" w:eastAsia="Yu Gothic" w:hAnsi="Yu Gothic" w:cs="Yu Gothic" w:hint="eastAsia"/>
          <w:sz w:val="21"/>
          <w:szCs w:val="21"/>
        </w:rPr>
        <w:t>⽤</w:t>
      </w:r>
      <w:r w:rsidRPr="003B2101">
        <w:rPr>
          <w:rFonts w:hAnsi="ＭＳ 明朝" w:hint="eastAsia"/>
          <w:sz w:val="21"/>
          <w:szCs w:val="21"/>
        </w:rPr>
        <w:t>が終了した</w:t>
      </w:r>
      <w:r w:rsidRPr="003B2101">
        <w:rPr>
          <w:rFonts w:hint="eastAsia"/>
          <w:sz w:val="21"/>
          <w:szCs w:val="21"/>
        </w:rPr>
        <w:t>場合は、直ちにデータの利</w:t>
      </w:r>
      <w:r w:rsidRPr="003B2101">
        <w:rPr>
          <w:rFonts w:ascii="Yu Gothic" w:eastAsia="Yu Gothic" w:hAnsi="Yu Gothic" w:cs="Yu Gothic" w:hint="eastAsia"/>
          <w:sz w:val="21"/>
          <w:szCs w:val="21"/>
        </w:rPr>
        <w:t>⽤</w:t>
      </w:r>
      <w:r w:rsidRPr="003B2101">
        <w:rPr>
          <w:rFonts w:hAnsi="ＭＳ 明朝" w:hint="eastAsia"/>
          <w:sz w:val="21"/>
          <w:szCs w:val="21"/>
        </w:rPr>
        <w:t>を停</w:t>
      </w:r>
      <w:r w:rsidRPr="003B2101">
        <w:rPr>
          <w:rFonts w:ascii="Yu Gothic" w:eastAsia="Yu Gothic" w:hAnsi="Yu Gothic" w:cs="Yu Gothic" w:hint="eastAsia"/>
          <w:sz w:val="21"/>
          <w:szCs w:val="21"/>
        </w:rPr>
        <w:t>⽌</w:t>
      </w:r>
      <w:r w:rsidRPr="003B2101">
        <w:rPr>
          <w:rFonts w:hAnsi="ＭＳ 明朝" w:hint="eastAsia"/>
          <w:sz w:val="21"/>
          <w:szCs w:val="21"/>
        </w:rPr>
        <w:t>し、保管したデータ</w:t>
      </w:r>
      <w:r w:rsidR="002419A4">
        <w:rPr>
          <w:rFonts w:hAnsi="ＭＳ 明朝" w:hint="eastAsia"/>
          <w:sz w:val="21"/>
          <w:szCs w:val="21"/>
        </w:rPr>
        <w:t>及び</w:t>
      </w:r>
      <w:r w:rsidRPr="003B2101">
        <w:rPr>
          <w:rFonts w:hint="eastAsia"/>
          <w:sz w:val="21"/>
          <w:szCs w:val="21"/>
        </w:rPr>
        <w:t>複写したデータの</w:t>
      </w:r>
      <w:r w:rsidRPr="003B2101">
        <w:rPr>
          <w:rFonts w:ascii="Yu Gothic" w:eastAsia="Yu Gothic" w:hAnsi="Yu Gothic" w:cs="Yu Gothic" w:hint="eastAsia"/>
          <w:sz w:val="21"/>
          <w:szCs w:val="21"/>
        </w:rPr>
        <w:t>⼀</w:t>
      </w:r>
      <w:r w:rsidRPr="003B2101">
        <w:rPr>
          <w:rFonts w:hAnsi="ＭＳ 明朝" w:hint="eastAsia"/>
          <w:sz w:val="21"/>
          <w:szCs w:val="21"/>
        </w:rPr>
        <w:t>切を返還または消去もしくは削除します</w:t>
      </w:r>
      <w:r w:rsidRPr="003B2101">
        <w:rPr>
          <w:rFonts w:hint="eastAsia"/>
          <w:sz w:val="21"/>
          <w:szCs w:val="21"/>
        </w:rPr>
        <w:t>。</w:t>
      </w:r>
    </w:p>
    <w:p w14:paraId="6EE84996" w14:textId="4D7E7A1C" w:rsidR="007B7903" w:rsidRDefault="00767590" w:rsidP="00961B81">
      <w:pPr>
        <w:pStyle w:val="af7"/>
        <w:numPr>
          <w:ilvl w:val="0"/>
          <w:numId w:val="7"/>
        </w:numPr>
        <w:ind w:leftChars="0"/>
        <w:rPr>
          <w:sz w:val="21"/>
          <w:szCs w:val="21"/>
        </w:rPr>
      </w:pPr>
      <w:r>
        <w:rPr>
          <w:rFonts w:hint="eastAsia"/>
          <w:sz w:val="21"/>
          <w:szCs w:val="21"/>
        </w:rPr>
        <w:t>データの</w:t>
      </w:r>
      <w:r w:rsidRPr="00767590">
        <w:rPr>
          <w:rFonts w:hint="eastAsia"/>
          <w:sz w:val="21"/>
          <w:szCs w:val="21"/>
        </w:rPr>
        <w:t>利用により何らかの不利益を被ったとしても、</w:t>
      </w:r>
      <w:r>
        <w:rPr>
          <w:rFonts w:hint="eastAsia"/>
          <w:sz w:val="21"/>
          <w:szCs w:val="21"/>
        </w:rPr>
        <w:t>貴市</w:t>
      </w:r>
      <w:r w:rsidRPr="00767590">
        <w:rPr>
          <w:rFonts w:hint="eastAsia"/>
          <w:sz w:val="21"/>
          <w:szCs w:val="21"/>
        </w:rPr>
        <w:t>の責任は一切問</w:t>
      </w:r>
      <w:r>
        <w:rPr>
          <w:rFonts w:hint="eastAsia"/>
          <w:sz w:val="21"/>
          <w:szCs w:val="21"/>
        </w:rPr>
        <w:t>いません</w:t>
      </w:r>
      <w:r w:rsidRPr="00767590">
        <w:rPr>
          <w:rFonts w:hint="eastAsia"/>
          <w:sz w:val="21"/>
          <w:szCs w:val="21"/>
        </w:rPr>
        <w:t>。</w:t>
      </w:r>
    </w:p>
    <w:p w14:paraId="35949434" w14:textId="77777777" w:rsidR="00961B81" w:rsidRPr="009902EB" w:rsidRDefault="00961B81" w:rsidP="009902EB">
      <w:pPr>
        <w:rPr>
          <w:sz w:val="21"/>
          <w:szCs w:val="21"/>
        </w:rPr>
      </w:pPr>
    </w:p>
    <w:p w14:paraId="408A8E28" w14:textId="1E7C7B56" w:rsidR="007B7903" w:rsidRDefault="007B7903">
      <w:pPr>
        <w:widowControl/>
        <w:jc w:val="left"/>
        <w:rPr>
          <w:sz w:val="21"/>
          <w:szCs w:val="21"/>
        </w:rPr>
      </w:pPr>
      <w:r>
        <w:rPr>
          <w:sz w:val="21"/>
          <w:szCs w:val="21"/>
        </w:rPr>
        <w:br w:type="page"/>
      </w:r>
    </w:p>
    <w:p w14:paraId="0F0C55EA" w14:textId="5397A9B7" w:rsidR="00D672C6" w:rsidRPr="00AB4350" w:rsidRDefault="00D672C6" w:rsidP="00D672C6">
      <w:pPr>
        <w:spacing w:line="400" w:lineRule="exact"/>
        <w:rPr>
          <w:rFonts w:cs="Times New Roman"/>
          <w:sz w:val="21"/>
          <w:szCs w:val="21"/>
        </w:rPr>
      </w:pPr>
      <w:r w:rsidRPr="00AB4350">
        <w:rPr>
          <w:rFonts w:hint="eastAsia"/>
          <w:sz w:val="21"/>
          <w:szCs w:val="21"/>
        </w:rPr>
        <w:lastRenderedPageBreak/>
        <w:t>（様式</w:t>
      </w:r>
      <w:r w:rsidR="009D38AD">
        <w:rPr>
          <w:rFonts w:hint="eastAsia"/>
          <w:sz w:val="21"/>
          <w:szCs w:val="21"/>
        </w:rPr>
        <w:t>2</w:t>
      </w:r>
      <w:r w:rsidRPr="00AB4350">
        <w:rPr>
          <w:rFonts w:hint="eastAsia"/>
          <w:sz w:val="21"/>
          <w:szCs w:val="21"/>
        </w:rPr>
        <w:t>）</w:t>
      </w:r>
    </w:p>
    <w:p w14:paraId="6748AD33" w14:textId="41DAFD2F" w:rsidR="00D672C6" w:rsidRPr="00AB4350" w:rsidRDefault="00D672C6" w:rsidP="00D672C6">
      <w:pPr>
        <w:jc w:val="center"/>
        <w:rPr>
          <w:sz w:val="28"/>
          <w:szCs w:val="28"/>
        </w:rPr>
      </w:pPr>
      <w:r>
        <w:rPr>
          <w:rFonts w:hint="eastAsia"/>
          <w:sz w:val="28"/>
          <w:szCs w:val="28"/>
        </w:rPr>
        <w:t>現地説明</w:t>
      </w:r>
      <w:r w:rsidR="00D10BE4">
        <w:rPr>
          <w:rFonts w:hint="eastAsia"/>
          <w:sz w:val="28"/>
          <w:szCs w:val="28"/>
        </w:rPr>
        <w:t>会</w:t>
      </w:r>
      <w:r w:rsidRPr="00AB4350">
        <w:rPr>
          <w:rFonts w:hint="eastAsia"/>
          <w:sz w:val="28"/>
          <w:szCs w:val="28"/>
        </w:rPr>
        <w:t>申込書</w:t>
      </w:r>
    </w:p>
    <w:p w14:paraId="6A296A65" w14:textId="77777777" w:rsidR="00D672C6" w:rsidRPr="00AB4350" w:rsidRDefault="00D672C6" w:rsidP="00D672C6">
      <w:pPr>
        <w:spacing w:line="400" w:lineRule="exact"/>
        <w:jc w:val="right"/>
        <w:rPr>
          <w:rFonts w:cs="Times New Roman"/>
          <w:sz w:val="21"/>
          <w:szCs w:val="21"/>
        </w:rPr>
      </w:pPr>
    </w:p>
    <w:p w14:paraId="51E3A1F9" w14:textId="77777777" w:rsidR="00D672C6" w:rsidRPr="00AB4350" w:rsidRDefault="00D672C6" w:rsidP="00D672C6">
      <w:pPr>
        <w:spacing w:line="400" w:lineRule="exact"/>
        <w:jc w:val="right"/>
        <w:rPr>
          <w:rFonts w:cs="Times New Roman"/>
          <w:sz w:val="21"/>
          <w:szCs w:val="21"/>
        </w:rPr>
      </w:pPr>
      <w:r w:rsidRPr="00AB4350">
        <w:rPr>
          <w:rFonts w:hint="eastAsia"/>
          <w:sz w:val="21"/>
          <w:szCs w:val="21"/>
        </w:rPr>
        <w:t>令和　　年　　月　　日</w:t>
      </w:r>
    </w:p>
    <w:p w14:paraId="24C99BE9" w14:textId="77777777" w:rsidR="00D672C6" w:rsidRPr="00AB4350" w:rsidRDefault="00D672C6" w:rsidP="00D672C6">
      <w:pPr>
        <w:spacing w:line="400" w:lineRule="exact"/>
        <w:jc w:val="right"/>
        <w:rPr>
          <w:rFonts w:cs="Times New Roman"/>
          <w:sz w:val="21"/>
          <w:szCs w:val="21"/>
        </w:rPr>
      </w:pPr>
    </w:p>
    <w:p w14:paraId="656EF3F0" w14:textId="77777777" w:rsidR="00D672C6" w:rsidRPr="00AB4350" w:rsidRDefault="00D672C6" w:rsidP="00D672C6">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6C91242A" w14:textId="77777777" w:rsidR="00D672C6" w:rsidRPr="00AB4350" w:rsidRDefault="00D672C6" w:rsidP="00D672C6">
      <w:pPr>
        <w:spacing w:line="400" w:lineRule="exact"/>
        <w:rPr>
          <w:rFonts w:cs="Times New Roman"/>
          <w:sz w:val="21"/>
          <w:szCs w:val="21"/>
        </w:rPr>
      </w:pPr>
    </w:p>
    <w:p w14:paraId="17254144" w14:textId="77777777" w:rsidR="00D672C6" w:rsidRPr="00AB4350" w:rsidRDefault="00D672C6" w:rsidP="00D672C6">
      <w:pPr>
        <w:spacing w:line="400" w:lineRule="exact"/>
        <w:rPr>
          <w:rFonts w:cs="Times New Roman"/>
          <w:sz w:val="21"/>
          <w:szCs w:val="21"/>
        </w:rPr>
      </w:pPr>
    </w:p>
    <w:p w14:paraId="0B4597A9" w14:textId="43EB665E" w:rsidR="00D672C6" w:rsidRPr="00AB4350" w:rsidRDefault="00165F52" w:rsidP="00D672C6">
      <w:pPr>
        <w:pStyle w:val="a5"/>
        <w:tabs>
          <w:tab w:val="left" w:pos="8073"/>
          <w:tab w:val="center" w:pos="8177"/>
        </w:tabs>
        <w:spacing w:line="400" w:lineRule="exact"/>
        <w:ind w:firstLineChars="100" w:firstLine="210"/>
        <w:rPr>
          <w:rFonts w:ascii="ＭＳ 明朝"/>
        </w:rPr>
      </w:pPr>
      <w:r>
        <w:rPr>
          <w:rFonts w:ascii="ＭＳ 明朝" w:hAnsi="ＭＳ 明朝" w:cs="ＭＳ 明朝" w:hint="eastAsia"/>
        </w:rPr>
        <w:t>真庭市</w:t>
      </w:r>
      <w:r w:rsidRPr="007C4117">
        <w:rPr>
          <w:rFonts w:ascii="ＭＳ 明朝" w:hAnsi="ＭＳ 明朝" w:cs="ＭＳ 明朝" w:hint="eastAsia"/>
        </w:rPr>
        <w:t>畜産バイオマス発電施設整備</w:t>
      </w:r>
      <w:r>
        <w:rPr>
          <w:rFonts w:ascii="ＭＳ 明朝" w:hAnsi="ＭＳ 明朝" w:cs="ＭＳ 明朝" w:hint="eastAsia"/>
        </w:rPr>
        <w:t>設計施工工事</w:t>
      </w:r>
      <w:r w:rsidR="00D672C6" w:rsidRPr="00AB4350">
        <w:rPr>
          <w:rFonts w:ascii="ＭＳ 明朝" w:hAnsi="ＭＳ 明朝" w:cs="ＭＳ 明朝" w:hint="eastAsia"/>
        </w:rPr>
        <w:t>公募</w:t>
      </w:r>
      <w:r w:rsidR="00D672C6">
        <w:rPr>
          <w:rFonts w:cs="ＭＳ 明朝" w:hint="eastAsia"/>
        </w:rPr>
        <w:t>型プロポーザル実施要領</w:t>
      </w:r>
      <w:r w:rsidR="00D672C6" w:rsidRPr="00AB4350">
        <w:rPr>
          <w:rFonts w:ascii="ＭＳ 明朝" w:hAnsi="ＭＳ 明朝" w:cs="ＭＳ 明朝" w:hint="eastAsia"/>
        </w:rPr>
        <w:t>に規定する</w:t>
      </w:r>
      <w:r w:rsidR="00D672C6">
        <w:rPr>
          <w:rFonts w:ascii="ＭＳ 明朝" w:hAnsi="ＭＳ 明朝" w:cs="ＭＳ 明朝" w:hint="eastAsia"/>
        </w:rPr>
        <w:t>現地説明</w:t>
      </w:r>
      <w:r w:rsidR="00706279">
        <w:rPr>
          <w:rFonts w:ascii="ＭＳ 明朝" w:hAnsi="ＭＳ 明朝" w:cs="ＭＳ 明朝" w:hint="eastAsia"/>
        </w:rPr>
        <w:t>会</w:t>
      </w:r>
      <w:r w:rsidR="00D672C6">
        <w:rPr>
          <w:rFonts w:ascii="ＭＳ 明朝" w:hAnsi="ＭＳ 明朝" w:cs="ＭＳ 明朝" w:hint="eastAsia"/>
        </w:rPr>
        <w:t>に参加したい</w:t>
      </w:r>
      <w:r w:rsidR="00D672C6" w:rsidRPr="00AB4350">
        <w:rPr>
          <w:rFonts w:ascii="ＭＳ 明朝" w:hAnsi="ＭＳ 明朝" w:cs="ＭＳ 明朝" w:hint="eastAsia"/>
        </w:rPr>
        <w:t>ので、これを申し込みします。</w:t>
      </w:r>
    </w:p>
    <w:p w14:paraId="07D7EC97" w14:textId="77777777" w:rsidR="00D672C6" w:rsidRPr="00AB4350" w:rsidRDefault="00D672C6" w:rsidP="00D672C6">
      <w:pPr>
        <w:spacing w:line="400" w:lineRule="exact"/>
        <w:ind w:leftChars="64" w:left="141" w:firstLineChars="64" w:firstLine="134"/>
        <w:rPr>
          <w:rFonts w:cs="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4625"/>
      </w:tblGrid>
      <w:tr w:rsidR="00D672C6" w:rsidRPr="00AB4350" w14:paraId="1C48A9F4" w14:textId="77777777" w:rsidTr="00CA39D5">
        <w:trPr>
          <w:trHeight w:val="319"/>
          <w:jc w:val="center"/>
        </w:trPr>
        <w:tc>
          <w:tcPr>
            <w:tcW w:w="2093" w:type="dxa"/>
            <w:tcBorders>
              <w:bottom w:val="dotted" w:sz="4" w:space="0" w:color="auto"/>
            </w:tcBorders>
            <w:vAlign w:val="center"/>
          </w:tcPr>
          <w:p w14:paraId="019C0732" w14:textId="77777777" w:rsidR="00D672C6" w:rsidRPr="00AB4350" w:rsidRDefault="00D672C6" w:rsidP="00CA39D5">
            <w:pPr>
              <w:jc w:val="center"/>
              <w:rPr>
                <w:rFonts w:cs="Times New Roman"/>
                <w:sz w:val="21"/>
                <w:szCs w:val="21"/>
              </w:rPr>
            </w:pPr>
            <w:r w:rsidRPr="00D672C6">
              <w:rPr>
                <w:rFonts w:hint="eastAsia"/>
                <w:spacing w:val="15"/>
                <w:kern w:val="0"/>
                <w:sz w:val="21"/>
                <w:szCs w:val="21"/>
                <w:fitText w:val="1540" w:id="-496746240"/>
              </w:rPr>
              <w:t>商号又は名</w:t>
            </w:r>
            <w:r w:rsidRPr="00D672C6">
              <w:rPr>
                <w:rFonts w:hint="eastAsia"/>
                <w:spacing w:val="60"/>
                <w:kern w:val="0"/>
                <w:sz w:val="21"/>
                <w:szCs w:val="21"/>
                <w:fitText w:val="1540" w:id="-496746240"/>
              </w:rPr>
              <w:t>称</w:t>
            </w:r>
          </w:p>
        </w:tc>
        <w:tc>
          <w:tcPr>
            <w:tcW w:w="6609" w:type="dxa"/>
            <w:gridSpan w:val="2"/>
            <w:tcBorders>
              <w:bottom w:val="dotted" w:sz="4" w:space="0" w:color="auto"/>
            </w:tcBorders>
          </w:tcPr>
          <w:p w14:paraId="59CCAE54" w14:textId="77777777" w:rsidR="00D672C6" w:rsidRPr="00AB4350" w:rsidRDefault="00D672C6" w:rsidP="00CA39D5">
            <w:pPr>
              <w:rPr>
                <w:rFonts w:cs="Times New Roman"/>
                <w:sz w:val="21"/>
                <w:szCs w:val="21"/>
              </w:rPr>
            </w:pPr>
          </w:p>
        </w:tc>
      </w:tr>
      <w:tr w:rsidR="00D672C6" w:rsidRPr="00AB4350" w14:paraId="0CF4E663" w14:textId="77777777" w:rsidTr="00CA39D5">
        <w:trPr>
          <w:trHeight w:val="412"/>
          <w:jc w:val="center"/>
        </w:trPr>
        <w:tc>
          <w:tcPr>
            <w:tcW w:w="2093" w:type="dxa"/>
            <w:tcBorders>
              <w:top w:val="dotted" w:sz="4" w:space="0" w:color="auto"/>
              <w:bottom w:val="dotted" w:sz="4" w:space="0" w:color="auto"/>
            </w:tcBorders>
            <w:vAlign w:val="center"/>
          </w:tcPr>
          <w:p w14:paraId="2AACC7FD" w14:textId="77777777" w:rsidR="00D672C6" w:rsidRPr="00AB4350" w:rsidRDefault="00D672C6" w:rsidP="00CA39D5">
            <w:pPr>
              <w:jc w:val="center"/>
              <w:rPr>
                <w:rFonts w:cs="Times New Roman"/>
                <w:spacing w:val="2"/>
                <w:kern w:val="0"/>
                <w:sz w:val="21"/>
                <w:szCs w:val="21"/>
              </w:rPr>
            </w:pPr>
            <w:r w:rsidRPr="00D672C6">
              <w:rPr>
                <w:rFonts w:hint="eastAsia"/>
                <w:spacing w:val="227"/>
                <w:kern w:val="0"/>
                <w:sz w:val="21"/>
                <w:szCs w:val="21"/>
                <w:fitText w:val="1540" w:id="-496746239"/>
              </w:rPr>
              <w:t>所在</w:t>
            </w:r>
            <w:r w:rsidRPr="00D672C6">
              <w:rPr>
                <w:rFonts w:hint="eastAsia"/>
                <w:spacing w:val="1"/>
                <w:kern w:val="0"/>
                <w:sz w:val="21"/>
                <w:szCs w:val="21"/>
                <w:fitText w:val="1540" w:id="-496746239"/>
              </w:rPr>
              <w:t>地</w:t>
            </w:r>
          </w:p>
        </w:tc>
        <w:tc>
          <w:tcPr>
            <w:tcW w:w="6609" w:type="dxa"/>
            <w:gridSpan w:val="2"/>
            <w:tcBorders>
              <w:top w:val="dotted" w:sz="4" w:space="0" w:color="auto"/>
              <w:bottom w:val="dotted" w:sz="4" w:space="0" w:color="auto"/>
            </w:tcBorders>
          </w:tcPr>
          <w:p w14:paraId="4181004A" w14:textId="77777777" w:rsidR="00D672C6" w:rsidRPr="00AB4350" w:rsidRDefault="00D672C6" w:rsidP="00CA39D5">
            <w:pPr>
              <w:rPr>
                <w:rFonts w:cs="Times New Roman"/>
                <w:sz w:val="21"/>
                <w:szCs w:val="21"/>
              </w:rPr>
            </w:pPr>
          </w:p>
        </w:tc>
      </w:tr>
      <w:tr w:rsidR="00D672C6" w:rsidRPr="00AB4350" w14:paraId="405E3B3B" w14:textId="77777777" w:rsidTr="00CA39D5">
        <w:trPr>
          <w:trHeight w:val="412"/>
          <w:jc w:val="center"/>
        </w:trPr>
        <w:tc>
          <w:tcPr>
            <w:tcW w:w="2093" w:type="dxa"/>
            <w:tcBorders>
              <w:top w:val="dotted" w:sz="4" w:space="0" w:color="auto"/>
              <w:bottom w:val="dotted" w:sz="4" w:space="0" w:color="auto"/>
            </w:tcBorders>
            <w:vAlign w:val="center"/>
          </w:tcPr>
          <w:p w14:paraId="2A370CBA" w14:textId="77777777" w:rsidR="00D672C6" w:rsidRPr="00AB4350" w:rsidRDefault="00D672C6" w:rsidP="00CA39D5">
            <w:pPr>
              <w:jc w:val="center"/>
              <w:rPr>
                <w:rFonts w:cs="Times New Roman"/>
                <w:spacing w:val="2"/>
                <w:kern w:val="0"/>
                <w:sz w:val="21"/>
                <w:szCs w:val="21"/>
              </w:rPr>
            </w:pPr>
            <w:r w:rsidRPr="009D38AD">
              <w:rPr>
                <w:rFonts w:hint="eastAsia"/>
                <w:spacing w:val="116"/>
                <w:kern w:val="0"/>
                <w:sz w:val="21"/>
                <w:szCs w:val="21"/>
                <w:fitText w:val="1540" w:id="-496746238"/>
              </w:rPr>
              <w:t>代表者</w:t>
            </w:r>
            <w:r w:rsidRPr="009D38AD">
              <w:rPr>
                <w:rFonts w:hint="eastAsia"/>
                <w:spacing w:val="2"/>
                <w:kern w:val="0"/>
                <w:sz w:val="21"/>
                <w:szCs w:val="21"/>
                <w:fitText w:val="1540" w:id="-496746238"/>
              </w:rPr>
              <w:t>名</w:t>
            </w:r>
          </w:p>
        </w:tc>
        <w:tc>
          <w:tcPr>
            <w:tcW w:w="6609" w:type="dxa"/>
            <w:gridSpan w:val="2"/>
            <w:tcBorders>
              <w:top w:val="dotted" w:sz="4" w:space="0" w:color="auto"/>
              <w:bottom w:val="dotted" w:sz="4" w:space="0" w:color="auto"/>
            </w:tcBorders>
          </w:tcPr>
          <w:p w14:paraId="1CF00E38" w14:textId="449C8E0F" w:rsidR="00D672C6" w:rsidRPr="00AB4350" w:rsidRDefault="00D672C6" w:rsidP="00CA39D5">
            <w:pPr>
              <w:rPr>
                <w:rFonts w:cs="Times New Roman"/>
                <w:sz w:val="21"/>
                <w:szCs w:val="21"/>
              </w:rPr>
            </w:pPr>
          </w:p>
        </w:tc>
      </w:tr>
      <w:tr w:rsidR="00D672C6" w:rsidRPr="00AB4350" w14:paraId="16424500" w14:textId="77777777" w:rsidTr="00CA39D5">
        <w:trPr>
          <w:trHeight w:val="248"/>
          <w:jc w:val="center"/>
        </w:trPr>
        <w:tc>
          <w:tcPr>
            <w:tcW w:w="2093" w:type="dxa"/>
            <w:tcBorders>
              <w:top w:val="dotted" w:sz="4" w:space="0" w:color="auto"/>
              <w:bottom w:val="dotted" w:sz="4" w:space="0" w:color="auto"/>
            </w:tcBorders>
            <w:vAlign w:val="center"/>
          </w:tcPr>
          <w:p w14:paraId="7A132BCF" w14:textId="77777777" w:rsidR="00D672C6" w:rsidRPr="00AB4350" w:rsidRDefault="00D672C6" w:rsidP="00CA39D5">
            <w:pPr>
              <w:jc w:val="center"/>
              <w:rPr>
                <w:rFonts w:cs="Times New Roman"/>
                <w:sz w:val="21"/>
                <w:szCs w:val="21"/>
              </w:rPr>
            </w:pPr>
            <w:r w:rsidRPr="00D672C6">
              <w:rPr>
                <w:rFonts w:hint="eastAsia"/>
                <w:spacing w:val="105"/>
                <w:kern w:val="0"/>
                <w:sz w:val="21"/>
                <w:szCs w:val="21"/>
                <w:fitText w:val="1540" w:id="-496746237"/>
              </w:rPr>
              <w:t>電話番</w:t>
            </w:r>
            <w:r w:rsidRPr="00D672C6">
              <w:rPr>
                <w:rFonts w:hint="eastAsia"/>
                <w:spacing w:val="30"/>
                <w:kern w:val="0"/>
                <w:sz w:val="21"/>
                <w:szCs w:val="21"/>
                <w:fitText w:val="1540" w:id="-496746237"/>
              </w:rPr>
              <w:t>号</w:t>
            </w:r>
          </w:p>
        </w:tc>
        <w:tc>
          <w:tcPr>
            <w:tcW w:w="6609" w:type="dxa"/>
            <w:gridSpan w:val="2"/>
            <w:tcBorders>
              <w:top w:val="dotted" w:sz="4" w:space="0" w:color="auto"/>
              <w:bottom w:val="dotted" w:sz="4" w:space="0" w:color="auto"/>
            </w:tcBorders>
          </w:tcPr>
          <w:p w14:paraId="4C849B2F" w14:textId="77777777" w:rsidR="00D672C6" w:rsidRPr="00AB4350" w:rsidRDefault="00D672C6" w:rsidP="00CA39D5">
            <w:pPr>
              <w:rPr>
                <w:rFonts w:cs="Times New Roman"/>
                <w:sz w:val="21"/>
                <w:szCs w:val="21"/>
              </w:rPr>
            </w:pPr>
          </w:p>
        </w:tc>
      </w:tr>
      <w:tr w:rsidR="00D672C6" w:rsidRPr="00AB4350" w14:paraId="2FDC7D67" w14:textId="77777777" w:rsidTr="00CA39D5">
        <w:trPr>
          <w:trHeight w:val="211"/>
          <w:jc w:val="center"/>
        </w:trPr>
        <w:tc>
          <w:tcPr>
            <w:tcW w:w="2093" w:type="dxa"/>
            <w:tcBorders>
              <w:top w:val="dotted" w:sz="4" w:space="0" w:color="auto"/>
            </w:tcBorders>
            <w:vAlign w:val="center"/>
          </w:tcPr>
          <w:p w14:paraId="075DCC32" w14:textId="77777777" w:rsidR="00D672C6" w:rsidRPr="00AB4350" w:rsidRDefault="00D672C6" w:rsidP="00CA39D5">
            <w:pPr>
              <w:jc w:val="center"/>
              <w:rPr>
                <w:rFonts w:cs="Times New Roman"/>
                <w:sz w:val="21"/>
                <w:szCs w:val="21"/>
              </w:rPr>
            </w:pPr>
            <w:r w:rsidRPr="00D672C6">
              <w:rPr>
                <w:rFonts w:hint="eastAsia"/>
                <w:spacing w:val="61"/>
                <w:kern w:val="0"/>
                <w:sz w:val="21"/>
                <w:szCs w:val="21"/>
                <w:fitText w:val="1540" w:id="-496746236"/>
              </w:rPr>
              <w:t>ＦＡＸ番</w:t>
            </w:r>
            <w:r w:rsidRPr="00D672C6">
              <w:rPr>
                <w:rFonts w:hint="eastAsia"/>
                <w:spacing w:val="1"/>
                <w:kern w:val="0"/>
                <w:sz w:val="21"/>
                <w:szCs w:val="21"/>
                <w:fitText w:val="1540" w:id="-496746236"/>
              </w:rPr>
              <w:t>号</w:t>
            </w:r>
          </w:p>
        </w:tc>
        <w:tc>
          <w:tcPr>
            <w:tcW w:w="6609" w:type="dxa"/>
            <w:gridSpan w:val="2"/>
            <w:tcBorders>
              <w:top w:val="dotted" w:sz="4" w:space="0" w:color="auto"/>
            </w:tcBorders>
          </w:tcPr>
          <w:p w14:paraId="346F60AC" w14:textId="77777777" w:rsidR="00D672C6" w:rsidRPr="00AB4350" w:rsidRDefault="00D672C6" w:rsidP="00CA39D5">
            <w:pPr>
              <w:rPr>
                <w:rFonts w:cs="Times New Roman"/>
                <w:sz w:val="21"/>
                <w:szCs w:val="21"/>
              </w:rPr>
            </w:pPr>
          </w:p>
        </w:tc>
      </w:tr>
      <w:tr w:rsidR="00D672C6" w:rsidRPr="00AB4350" w14:paraId="6459A811" w14:textId="77777777" w:rsidTr="00CA39D5">
        <w:trPr>
          <w:trHeight w:val="331"/>
          <w:jc w:val="center"/>
        </w:trPr>
        <w:tc>
          <w:tcPr>
            <w:tcW w:w="2093" w:type="dxa"/>
            <w:vMerge w:val="restart"/>
            <w:vAlign w:val="center"/>
          </w:tcPr>
          <w:p w14:paraId="38C3A6DE" w14:textId="77777777" w:rsidR="00D672C6" w:rsidRPr="00AB4350" w:rsidRDefault="00D672C6" w:rsidP="00CA39D5">
            <w:pPr>
              <w:jc w:val="center"/>
              <w:rPr>
                <w:rFonts w:cs="Times New Roman"/>
                <w:sz w:val="21"/>
                <w:szCs w:val="21"/>
              </w:rPr>
            </w:pPr>
            <w:r w:rsidRPr="00D672C6">
              <w:rPr>
                <w:rFonts w:hint="eastAsia"/>
                <w:spacing w:val="227"/>
                <w:kern w:val="0"/>
                <w:sz w:val="21"/>
                <w:szCs w:val="21"/>
                <w:fitText w:val="1540" w:id="-496746235"/>
              </w:rPr>
              <w:t>担当</w:t>
            </w:r>
            <w:r w:rsidRPr="00D672C6">
              <w:rPr>
                <w:rFonts w:hint="eastAsia"/>
                <w:spacing w:val="1"/>
                <w:kern w:val="0"/>
                <w:sz w:val="21"/>
                <w:szCs w:val="21"/>
                <w:fitText w:val="1540" w:id="-496746235"/>
              </w:rPr>
              <w:t>者</w:t>
            </w:r>
          </w:p>
        </w:tc>
        <w:tc>
          <w:tcPr>
            <w:tcW w:w="1984" w:type="dxa"/>
            <w:tcBorders>
              <w:bottom w:val="dotted" w:sz="4" w:space="0" w:color="auto"/>
            </w:tcBorders>
          </w:tcPr>
          <w:p w14:paraId="44E5734E" w14:textId="77777777" w:rsidR="00D672C6" w:rsidRPr="00AB4350" w:rsidRDefault="00D672C6" w:rsidP="00CA39D5">
            <w:pPr>
              <w:jc w:val="center"/>
              <w:rPr>
                <w:rFonts w:cs="Times New Roman"/>
                <w:spacing w:val="450"/>
                <w:kern w:val="0"/>
                <w:sz w:val="21"/>
                <w:szCs w:val="21"/>
              </w:rPr>
            </w:pPr>
            <w:r w:rsidRPr="00D672C6">
              <w:rPr>
                <w:rFonts w:hint="eastAsia"/>
                <w:spacing w:val="450"/>
                <w:kern w:val="0"/>
                <w:sz w:val="21"/>
                <w:szCs w:val="21"/>
                <w:fitText w:val="1320" w:id="-496746234"/>
              </w:rPr>
              <w:t>氏</w:t>
            </w:r>
            <w:r w:rsidRPr="00D672C6">
              <w:rPr>
                <w:rFonts w:hint="eastAsia"/>
                <w:kern w:val="0"/>
                <w:sz w:val="21"/>
                <w:szCs w:val="21"/>
                <w:fitText w:val="1320" w:id="-496746234"/>
              </w:rPr>
              <w:t>名</w:t>
            </w:r>
          </w:p>
        </w:tc>
        <w:tc>
          <w:tcPr>
            <w:tcW w:w="4625" w:type="dxa"/>
            <w:tcBorders>
              <w:bottom w:val="dotted" w:sz="4" w:space="0" w:color="auto"/>
            </w:tcBorders>
          </w:tcPr>
          <w:p w14:paraId="31855D51" w14:textId="77777777" w:rsidR="00D672C6" w:rsidRPr="00AB4350" w:rsidRDefault="00D672C6" w:rsidP="00CA39D5">
            <w:pPr>
              <w:rPr>
                <w:rFonts w:cs="Times New Roman"/>
                <w:sz w:val="21"/>
                <w:szCs w:val="21"/>
              </w:rPr>
            </w:pPr>
          </w:p>
        </w:tc>
      </w:tr>
      <w:tr w:rsidR="00D672C6" w:rsidRPr="00AB4350" w14:paraId="07B17E83" w14:textId="77777777" w:rsidTr="00CA39D5">
        <w:trPr>
          <w:trHeight w:val="295"/>
          <w:jc w:val="center"/>
        </w:trPr>
        <w:tc>
          <w:tcPr>
            <w:tcW w:w="2093" w:type="dxa"/>
            <w:vMerge/>
            <w:vAlign w:val="center"/>
          </w:tcPr>
          <w:p w14:paraId="5E91847E" w14:textId="77777777" w:rsidR="00D672C6" w:rsidRPr="00AB4350" w:rsidRDefault="00D672C6" w:rsidP="00CA39D5">
            <w:pPr>
              <w:rPr>
                <w:rFonts w:cs="Times New Roman"/>
                <w:sz w:val="21"/>
                <w:szCs w:val="21"/>
              </w:rPr>
            </w:pPr>
          </w:p>
        </w:tc>
        <w:tc>
          <w:tcPr>
            <w:tcW w:w="1984" w:type="dxa"/>
            <w:tcBorders>
              <w:top w:val="dotted" w:sz="4" w:space="0" w:color="auto"/>
              <w:bottom w:val="dotted" w:sz="4" w:space="0" w:color="auto"/>
            </w:tcBorders>
          </w:tcPr>
          <w:p w14:paraId="0F94BA55" w14:textId="77777777" w:rsidR="00D672C6" w:rsidRPr="00AB4350" w:rsidRDefault="00D672C6" w:rsidP="00CA39D5">
            <w:pPr>
              <w:jc w:val="center"/>
              <w:rPr>
                <w:rFonts w:cs="Times New Roman"/>
                <w:spacing w:val="450"/>
                <w:kern w:val="0"/>
                <w:sz w:val="21"/>
                <w:szCs w:val="21"/>
              </w:rPr>
            </w:pPr>
            <w:r w:rsidRPr="009D38AD">
              <w:rPr>
                <w:rFonts w:hint="eastAsia"/>
                <w:spacing w:val="450"/>
                <w:kern w:val="0"/>
                <w:sz w:val="21"/>
                <w:szCs w:val="21"/>
                <w:fitText w:val="1320" w:id="-496746233"/>
              </w:rPr>
              <w:t>所</w:t>
            </w:r>
            <w:r w:rsidRPr="009D38AD">
              <w:rPr>
                <w:rFonts w:hint="eastAsia"/>
                <w:kern w:val="0"/>
                <w:sz w:val="21"/>
                <w:szCs w:val="21"/>
                <w:fitText w:val="1320" w:id="-496746233"/>
              </w:rPr>
              <w:t>属</w:t>
            </w:r>
          </w:p>
        </w:tc>
        <w:tc>
          <w:tcPr>
            <w:tcW w:w="4625" w:type="dxa"/>
            <w:tcBorders>
              <w:top w:val="dotted" w:sz="4" w:space="0" w:color="auto"/>
              <w:bottom w:val="dotted" w:sz="4" w:space="0" w:color="auto"/>
            </w:tcBorders>
          </w:tcPr>
          <w:p w14:paraId="57BCF936" w14:textId="77777777" w:rsidR="00D672C6" w:rsidRPr="00AB4350" w:rsidRDefault="00D672C6" w:rsidP="00CA39D5">
            <w:pPr>
              <w:rPr>
                <w:rFonts w:cs="Times New Roman"/>
                <w:sz w:val="21"/>
                <w:szCs w:val="21"/>
              </w:rPr>
            </w:pPr>
          </w:p>
        </w:tc>
      </w:tr>
      <w:tr w:rsidR="00D672C6" w:rsidRPr="00AB4350" w14:paraId="193014AB" w14:textId="77777777" w:rsidTr="00CA39D5">
        <w:trPr>
          <w:trHeight w:val="118"/>
          <w:jc w:val="center"/>
        </w:trPr>
        <w:tc>
          <w:tcPr>
            <w:tcW w:w="2093" w:type="dxa"/>
            <w:vMerge/>
            <w:vAlign w:val="center"/>
          </w:tcPr>
          <w:p w14:paraId="3F4F1EAA" w14:textId="77777777" w:rsidR="00D672C6" w:rsidRPr="00AB4350" w:rsidRDefault="00D672C6" w:rsidP="00CA39D5">
            <w:pPr>
              <w:rPr>
                <w:rFonts w:cs="Times New Roman"/>
                <w:sz w:val="21"/>
                <w:szCs w:val="21"/>
              </w:rPr>
            </w:pPr>
          </w:p>
        </w:tc>
        <w:tc>
          <w:tcPr>
            <w:tcW w:w="1984" w:type="dxa"/>
            <w:tcBorders>
              <w:top w:val="dotted" w:sz="4" w:space="0" w:color="auto"/>
              <w:bottom w:val="dotted" w:sz="4" w:space="0" w:color="auto"/>
            </w:tcBorders>
          </w:tcPr>
          <w:p w14:paraId="595826A4" w14:textId="77777777" w:rsidR="00D672C6" w:rsidRPr="00AB4350" w:rsidRDefault="00D672C6" w:rsidP="00CA39D5">
            <w:pPr>
              <w:jc w:val="center"/>
              <w:rPr>
                <w:rFonts w:cs="Times New Roman"/>
                <w:spacing w:val="450"/>
                <w:kern w:val="0"/>
                <w:sz w:val="21"/>
                <w:szCs w:val="21"/>
              </w:rPr>
            </w:pPr>
            <w:r w:rsidRPr="009D38AD">
              <w:rPr>
                <w:rFonts w:hint="eastAsia"/>
                <w:spacing w:val="80"/>
                <w:kern w:val="0"/>
                <w:sz w:val="21"/>
                <w:szCs w:val="21"/>
                <w:fitText w:val="1320" w:id="-496746232"/>
              </w:rPr>
              <w:t>電話番</w:t>
            </w:r>
            <w:r w:rsidRPr="009D38AD">
              <w:rPr>
                <w:rFonts w:hint="eastAsia"/>
                <w:kern w:val="0"/>
                <w:sz w:val="21"/>
                <w:szCs w:val="21"/>
                <w:fitText w:val="1320" w:id="-496746232"/>
              </w:rPr>
              <w:t>号</w:t>
            </w:r>
          </w:p>
        </w:tc>
        <w:tc>
          <w:tcPr>
            <w:tcW w:w="4625" w:type="dxa"/>
            <w:tcBorders>
              <w:top w:val="dotted" w:sz="4" w:space="0" w:color="auto"/>
              <w:bottom w:val="dotted" w:sz="4" w:space="0" w:color="auto"/>
            </w:tcBorders>
          </w:tcPr>
          <w:p w14:paraId="25CF34FA" w14:textId="77777777" w:rsidR="00D672C6" w:rsidRPr="00AB4350" w:rsidRDefault="00D672C6" w:rsidP="00CA39D5">
            <w:pPr>
              <w:rPr>
                <w:rFonts w:cs="Times New Roman"/>
                <w:sz w:val="21"/>
                <w:szCs w:val="21"/>
              </w:rPr>
            </w:pPr>
          </w:p>
        </w:tc>
      </w:tr>
      <w:tr w:rsidR="00D672C6" w:rsidRPr="00AB4350" w14:paraId="4938111C" w14:textId="77777777" w:rsidTr="00CA39D5">
        <w:trPr>
          <w:trHeight w:val="118"/>
          <w:jc w:val="center"/>
        </w:trPr>
        <w:tc>
          <w:tcPr>
            <w:tcW w:w="2093" w:type="dxa"/>
            <w:vMerge/>
            <w:vAlign w:val="center"/>
          </w:tcPr>
          <w:p w14:paraId="6495A049" w14:textId="77777777" w:rsidR="00D672C6" w:rsidRPr="00AB4350" w:rsidRDefault="00D672C6" w:rsidP="00CA39D5">
            <w:pPr>
              <w:rPr>
                <w:rFonts w:cs="Times New Roman"/>
                <w:sz w:val="21"/>
                <w:szCs w:val="21"/>
              </w:rPr>
            </w:pPr>
          </w:p>
        </w:tc>
        <w:tc>
          <w:tcPr>
            <w:tcW w:w="1984" w:type="dxa"/>
            <w:tcBorders>
              <w:top w:val="dotted" w:sz="4" w:space="0" w:color="auto"/>
              <w:bottom w:val="dotted" w:sz="4" w:space="0" w:color="auto"/>
            </w:tcBorders>
          </w:tcPr>
          <w:p w14:paraId="5B330B40" w14:textId="77777777" w:rsidR="00D672C6" w:rsidRPr="00AB4350" w:rsidRDefault="00D672C6" w:rsidP="00CA39D5">
            <w:pPr>
              <w:jc w:val="center"/>
              <w:rPr>
                <w:rFonts w:cs="Times New Roman"/>
                <w:spacing w:val="80"/>
                <w:kern w:val="0"/>
                <w:sz w:val="21"/>
                <w:szCs w:val="21"/>
              </w:rPr>
            </w:pPr>
            <w:r w:rsidRPr="009D38AD">
              <w:rPr>
                <w:rFonts w:hint="eastAsia"/>
                <w:spacing w:val="172"/>
                <w:kern w:val="0"/>
                <w:sz w:val="21"/>
                <w:szCs w:val="21"/>
                <w:fitText w:val="1320" w:id="-496746231"/>
              </w:rPr>
              <w:t>ＦＡ</w:t>
            </w:r>
            <w:r w:rsidRPr="009D38AD">
              <w:rPr>
                <w:rFonts w:hint="eastAsia"/>
                <w:spacing w:val="1"/>
                <w:kern w:val="0"/>
                <w:sz w:val="21"/>
                <w:szCs w:val="21"/>
                <w:fitText w:val="1320" w:id="-496746231"/>
              </w:rPr>
              <w:t>Ｘ</w:t>
            </w:r>
          </w:p>
        </w:tc>
        <w:tc>
          <w:tcPr>
            <w:tcW w:w="4625" w:type="dxa"/>
            <w:tcBorders>
              <w:top w:val="dotted" w:sz="4" w:space="0" w:color="auto"/>
              <w:bottom w:val="dotted" w:sz="4" w:space="0" w:color="auto"/>
            </w:tcBorders>
          </w:tcPr>
          <w:p w14:paraId="50438452" w14:textId="77777777" w:rsidR="00D672C6" w:rsidRPr="00AB4350" w:rsidRDefault="00D672C6" w:rsidP="00CA39D5">
            <w:pPr>
              <w:rPr>
                <w:rFonts w:cs="Times New Roman"/>
                <w:sz w:val="21"/>
                <w:szCs w:val="21"/>
              </w:rPr>
            </w:pPr>
          </w:p>
        </w:tc>
      </w:tr>
      <w:tr w:rsidR="00D672C6" w:rsidRPr="00AB4350" w14:paraId="14982F0A" w14:textId="77777777" w:rsidTr="00CA39D5">
        <w:trPr>
          <w:trHeight w:val="96"/>
          <w:jc w:val="center"/>
        </w:trPr>
        <w:tc>
          <w:tcPr>
            <w:tcW w:w="2093" w:type="dxa"/>
            <w:vMerge/>
            <w:vAlign w:val="center"/>
          </w:tcPr>
          <w:p w14:paraId="06F5386A" w14:textId="77777777" w:rsidR="00D672C6" w:rsidRPr="00AB4350" w:rsidRDefault="00D672C6" w:rsidP="00CA39D5">
            <w:pPr>
              <w:rPr>
                <w:rFonts w:cs="Times New Roman"/>
                <w:sz w:val="21"/>
                <w:szCs w:val="21"/>
              </w:rPr>
            </w:pPr>
          </w:p>
        </w:tc>
        <w:tc>
          <w:tcPr>
            <w:tcW w:w="1984" w:type="dxa"/>
            <w:tcBorders>
              <w:top w:val="dotted" w:sz="4" w:space="0" w:color="auto"/>
            </w:tcBorders>
          </w:tcPr>
          <w:p w14:paraId="0881FACD" w14:textId="77777777" w:rsidR="00D672C6" w:rsidRPr="00AB4350" w:rsidRDefault="00D672C6" w:rsidP="00CA39D5">
            <w:pPr>
              <w:jc w:val="center"/>
              <w:rPr>
                <w:rFonts w:cs="Times New Roman"/>
                <w:spacing w:val="80"/>
                <w:kern w:val="0"/>
                <w:sz w:val="21"/>
                <w:szCs w:val="21"/>
              </w:rPr>
            </w:pPr>
            <w:r w:rsidRPr="009D38AD">
              <w:rPr>
                <w:rFonts w:hint="eastAsia"/>
                <w:spacing w:val="34"/>
                <w:kern w:val="0"/>
                <w:sz w:val="21"/>
                <w:szCs w:val="21"/>
                <w:fitText w:val="1322" w:id="-496746230"/>
              </w:rPr>
              <w:t>電子メー</w:t>
            </w:r>
            <w:r w:rsidRPr="009D38AD">
              <w:rPr>
                <w:rFonts w:hint="eastAsia"/>
                <w:kern w:val="0"/>
                <w:sz w:val="21"/>
                <w:szCs w:val="21"/>
                <w:fitText w:val="1322" w:id="-496746230"/>
              </w:rPr>
              <w:t>ル</w:t>
            </w:r>
          </w:p>
        </w:tc>
        <w:tc>
          <w:tcPr>
            <w:tcW w:w="4625" w:type="dxa"/>
            <w:tcBorders>
              <w:top w:val="dotted" w:sz="4" w:space="0" w:color="auto"/>
            </w:tcBorders>
          </w:tcPr>
          <w:p w14:paraId="7D7F381A" w14:textId="77777777" w:rsidR="00D672C6" w:rsidRPr="00AB4350" w:rsidRDefault="00D672C6" w:rsidP="00CA39D5">
            <w:pPr>
              <w:rPr>
                <w:rFonts w:cs="Times New Roman"/>
                <w:sz w:val="21"/>
                <w:szCs w:val="21"/>
              </w:rPr>
            </w:pPr>
          </w:p>
        </w:tc>
      </w:tr>
    </w:tbl>
    <w:p w14:paraId="2852C39E" w14:textId="77777777" w:rsidR="00D672C6" w:rsidRPr="00AB4350" w:rsidRDefault="00D672C6" w:rsidP="00D672C6">
      <w:pPr>
        <w:spacing w:line="400" w:lineRule="exact"/>
        <w:rPr>
          <w:rFonts w:cs="Times New Roman"/>
          <w:sz w:val="21"/>
          <w:szCs w:val="21"/>
        </w:rPr>
      </w:pPr>
    </w:p>
    <w:p w14:paraId="0A274DAF" w14:textId="20B60673" w:rsidR="00D672C6" w:rsidRPr="00AB4350" w:rsidRDefault="00D672C6" w:rsidP="00D672C6">
      <w:pPr>
        <w:spacing w:line="400" w:lineRule="exact"/>
        <w:rPr>
          <w:rFonts w:cs="Times New Roman"/>
          <w:sz w:val="21"/>
          <w:szCs w:val="21"/>
        </w:rPr>
      </w:pPr>
      <w:r w:rsidRPr="00AB4350">
        <w:rPr>
          <w:rFonts w:hint="eastAsia"/>
          <w:sz w:val="21"/>
          <w:szCs w:val="21"/>
        </w:rPr>
        <w:t>【同時に</w:t>
      </w:r>
      <w:r>
        <w:rPr>
          <w:rFonts w:hint="eastAsia"/>
          <w:sz w:val="21"/>
          <w:szCs w:val="21"/>
        </w:rPr>
        <w:t>現地説明</w:t>
      </w:r>
      <w:r w:rsidR="00CE7215">
        <w:rPr>
          <w:rFonts w:hint="eastAsia"/>
          <w:sz w:val="21"/>
          <w:szCs w:val="21"/>
        </w:rPr>
        <w:t>会</w:t>
      </w:r>
      <w:r>
        <w:rPr>
          <w:rFonts w:hint="eastAsia"/>
          <w:sz w:val="21"/>
          <w:szCs w:val="21"/>
        </w:rPr>
        <w:t>の参加</w:t>
      </w:r>
      <w:r w:rsidRPr="00AB4350">
        <w:rPr>
          <w:rFonts w:hint="eastAsia"/>
          <w:sz w:val="21"/>
          <w:szCs w:val="21"/>
        </w:rPr>
        <w:t>を希望する企業等】　　（※該当の企業等がある場合のみ記入する）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672C6" w:rsidRPr="00AB4350" w14:paraId="2D0A29EF" w14:textId="77777777" w:rsidTr="00CA39D5">
        <w:trPr>
          <w:trHeight w:val="70"/>
          <w:jc w:val="center"/>
        </w:trPr>
        <w:tc>
          <w:tcPr>
            <w:tcW w:w="8702" w:type="dxa"/>
          </w:tcPr>
          <w:p w14:paraId="20DBD86A" w14:textId="5F9FCE4B" w:rsidR="00D672C6" w:rsidRPr="00AB4350" w:rsidRDefault="00B95963" w:rsidP="00CA39D5">
            <w:pPr>
              <w:spacing w:line="360" w:lineRule="auto"/>
              <w:jc w:val="left"/>
              <w:rPr>
                <w:sz w:val="21"/>
                <w:szCs w:val="21"/>
              </w:rPr>
            </w:pPr>
            <w:r>
              <w:rPr>
                <w:rFonts w:hint="eastAsia"/>
                <w:sz w:val="21"/>
                <w:szCs w:val="21"/>
              </w:rPr>
              <w:t>1</w:t>
            </w:r>
            <w:r w:rsidR="00D672C6" w:rsidRPr="00AB4350">
              <w:rPr>
                <w:sz w:val="21"/>
                <w:szCs w:val="21"/>
              </w:rPr>
              <w:t>.</w:t>
            </w:r>
          </w:p>
        </w:tc>
      </w:tr>
      <w:tr w:rsidR="00D672C6" w:rsidRPr="00AB4350" w14:paraId="26A8DCF4" w14:textId="77777777" w:rsidTr="00CA39D5">
        <w:trPr>
          <w:trHeight w:val="70"/>
          <w:jc w:val="center"/>
        </w:trPr>
        <w:tc>
          <w:tcPr>
            <w:tcW w:w="8702" w:type="dxa"/>
          </w:tcPr>
          <w:p w14:paraId="79F77DFA" w14:textId="6BB0F4CF" w:rsidR="00D672C6" w:rsidRPr="00AB4350" w:rsidRDefault="00B95963" w:rsidP="00CA39D5">
            <w:pPr>
              <w:spacing w:line="360" w:lineRule="auto"/>
              <w:jc w:val="left"/>
              <w:rPr>
                <w:sz w:val="21"/>
                <w:szCs w:val="21"/>
              </w:rPr>
            </w:pPr>
            <w:r>
              <w:rPr>
                <w:rFonts w:hint="eastAsia"/>
                <w:sz w:val="21"/>
                <w:szCs w:val="21"/>
              </w:rPr>
              <w:t>2</w:t>
            </w:r>
            <w:r w:rsidR="00D672C6" w:rsidRPr="00AB4350">
              <w:rPr>
                <w:sz w:val="21"/>
                <w:szCs w:val="21"/>
              </w:rPr>
              <w:t>.</w:t>
            </w:r>
          </w:p>
        </w:tc>
      </w:tr>
    </w:tbl>
    <w:p w14:paraId="37313D4E" w14:textId="77777777" w:rsidR="00D672C6" w:rsidRPr="00AB4350" w:rsidRDefault="00D672C6" w:rsidP="00D672C6">
      <w:pPr>
        <w:rPr>
          <w:rFonts w:cs="Times New Roman"/>
          <w:sz w:val="21"/>
          <w:szCs w:val="21"/>
        </w:rPr>
      </w:pPr>
    </w:p>
    <w:p w14:paraId="7709A9CE" w14:textId="39B7DC95" w:rsidR="00D672C6" w:rsidRPr="00AB4350" w:rsidRDefault="00D672C6" w:rsidP="00D672C6">
      <w:pPr>
        <w:widowControl/>
        <w:spacing w:line="400" w:lineRule="exact"/>
        <w:jc w:val="left"/>
        <w:rPr>
          <w:rFonts w:cs="Times New Roman"/>
          <w:sz w:val="21"/>
          <w:szCs w:val="21"/>
        </w:rPr>
      </w:pPr>
      <w:r w:rsidRPr="00AB4350">
        <w:rPr>
          <w:rFonts w:hAnsi="ＭＳ 明朝" w:cs="Times New Roman"/>
        </w:rPr>
        <w:br w:type="page"/>
      </w:r>
      <w:r w:rsidRPr="00AB4350">
        <w:rPr>
          <w:rFonts w:hint="eastAsia"/>
          <w:sz w:val="21"/>
          <w:szCs w:val="21"/>
        </w:rPr>
        <w:lastRenderedPageBreak/>
        <w:t>（様式</w:t>
      </w:r>
      <w:r w:rsidR="009D38AD">
        <w:rPr>
          <w:rFonts w:hint="eastAsia"/>
          <w:sz w:val="21"/>
          <w:szCs w:val="21"/>
        </w:rPr>
        <w:t>3</w:t>
      </w:r>
      <w:r w:rsidRPr="00AB4350">
        <w:rPr>
          <w:rFonts w:hint="eastAsia"/>
          <w:sz w:val="21"/>
          <w:szCs w:val="21"/>
        </w:rPr>
        <w:t>）</w:t>
      </w:r>
    </w:p>
    <w:p w14:paraId="48C4472F" w14:textId="374CF146" w:rsidR="00D672C6" w:rsidRPr="00AB4350" w:rsidRDefault="00D672C6" w:rsidP="00D672C6">
      <w:pPr>
        <w:jc w:val="center"/>
        <w:rPr>
          <w:sz w:val="28"/>
          <w:szCs w:val="28"/>
        </w:rPr>
      </w:pPr>
      <w:r>
        <w:rPr>
          <w:rFonts w:hint="eastAsia"/>
          <w:sz w:val="28"/>
          <w:szCs w:val="28"/>
        </w:rPr>
        <w:t>現地説明</w:t>
      </w:r>
      <w:r w:rsidRPr="00AB4350">
        <w:rPr>
          <w:rFonts w:hint="eastAsia"/>
          <w:sz w:val="28"/>
          <w:szCs w:val="28"/>
        </w:rPr>
        <w:t>に係る誓約書</w:t>
      </w:r>
    </w:p>
    <w:p w14:paraId="2CEBBFF3" w14:textId="77777777" w:rsidR="00D672C6" w:rsidRPr="00AB4350" w:rsidRDefault="00D672C6" w:rsidP="00D672C6">
      <w:pPr>
        <w:spacing w:line="400" w:lineRule="exact"/>
        <w:jc w:val="right"/>
        <w:rPr>
          <w:rFonts w:cs="Times New Roman"/>
          <w:sz w:val="21"/>
          <w:szCs w:val="21"/>
        </w:rPr>
      </w:pPr>
    </w:p>
    <w:p w14:paraId="6B2F9A00" w14:textId="77777777" w:rsidR="00D672C6" w:rsidRPr="00AB4350" w:rsidRDefault="00D672C6" w:rsidP="00D672C6">
      <w:pPr>
        <w:spacing w:line="400" w:lineRule="exact"/>
        <w:jc w:val="right"/>
        <w:rPr>
          <w:rFonts w:cs="Times New Roman"/>
          <w:sz w:val="21"/>
          <w:szCs w:val="21"/>
        </w:rPr>
      </w:pPr>
      <w:r w:rsidRPr="00AB4350">
        <w:rPr>
          <w:rFonts w:hint="eastAsia"/>
          <w:sz w:val="21"/>
          <w:szCs w:val="21"/>
        </w:rPr>
        <w:t>令和　　年　　月　　日</w:t>
      </w:r>
    </w:p>
    <w:p w14:paraId="1C33F234" w14:textId="77777777" w:rsidR="00D672C6" w:rsidRPr="00AB4350" w:rsidRDefault="00D672C6" w:rsidP="00D672C6">
      <w:pPr>
        <w:spacing w:line="400" w:lineRule="exact"/>
        <w:jc w:val="right"/>
        <w:rPr>
          <w:rFonts w:cs="Times New Roman"/>
          <w:sz w:val="21"/>
          <w:szCs w:val="21"/>
        </w:rPr>
      </w:pPr>
    </w:p>
    <w:p w14:paraId="0FDF86A4" w14:textId="77777777" w:rsidR="00D672C6" w:rsidRPr="00AB4350" w:rsidRDefault="00D672C6" w:rsidP="00D672C6">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0D3CFB93" w14:textId="77777777" w:rsidR="00D672C6" w:rsidRPr="00AB4350" w:rsidRDefault="00D672C6" w:rsidP="00D672C6">
      <w:pPr>
        <w:spacing w:line="400" w:lineRule="exact"/>
        <w:rPr>
          <w:rFonts w:cs="Times New Roman"/>
          <w:b/>
          <w:bCs/>
          <w:sz w:val="21"/>
          <w:szCs w:val="21"/>
        </w:rPr>
      </w:pPr>
    </w:p>
    <w:p w14:paraId="778C0081" w14:textId="5963E076" w:rsidR="00D672C6" w:rsidRPr="00AB4350" w:rsidRDefault="00D672C6" w:rsidP="00D672C6">
      <w:pPr>
        <w:snapToGrid w:val="0"/>
        <w:spacing w:line="400" w:lineRule="exact"/>
        <w:ind w:firstLineChars="1900" w:firstLine="3990"/>
        <w:jc w:val="left"/>
        <w:rPr>
          <w:rFonts w:cs="Times New Roman"/>
          <w:sz w:val="21"/>
          <w:szCs w:val="21"/>
        </w:rPr>
      </w:pPr>
      <w:r w:rsidRPr="00AB4350">
        <w:rPr>
          <w:rFonts w:hint="eastAsia"/>
          <w:sz w:val="21"/>
          <w:szCs w:val="21"/>
        </w:rPr>
        <w:t xml:space="preserve">　</w:t>
      </w:r>
      <w:r w:rsidRPr="009D38AD">
        <w:rPr>
          <w:rFonts w:hint="eastAsia"/>
          <w:spacing w:val="157"/>
          <w:kern w:val="0"/>
          <w:sz w:val="21"/>
          <w:szCs w:val="21"/>
          <w:fitText w:val="1260" w:id="-496746229"/>
        </w:rPr>
        <w:t>所在</w:t>
      </w:r>
      <w:r w:rsidRPr="009D38AD">
        <w:rPr>
          <w:rFonts w:hint="eastAsia"/>
          <w:spacing w:val="1"/>
          <w:kern w:val="0"/>
          <w:sz w:val="21"/>
          <w:szCs w:val="21"/>
          <w:fitText w:val="1260" w:id="-496746229"/>
        </w:rPr>
        <w:t>地</w:t>
      </w:r>
      <w:r w:rsidRPr="00AB4350">
        <w:rPr>
          <w:rFonts w:hint="eastAsia"/>
          <w:sz w:val="21"/>
          <w:szCs w:val="21"/>
        </w:rPr>
        <w:t xml:space="preserve">　</w:t>
      </w:r>
      <w:r w:rsidRPr="00AB4350">
        <w:rPr>
          <w:rFonts w:hint="eastAsia"/>
          <w:sz w:val="21"/>
          <w:szCs w:val="21"/>
          <w:u w:val="single"/>
        </w:rPr>
        <w:t xml:space="preserve">　　　　　　　　　　</w:t>
      </w:r>
      <w:r w:rsidR="00F81CFD">
        <w:rPr>
          <w:rFonts w:hint="eastAsia"/>
          <w:sz w:val="21"/>
          <w:szCs w:val="21"/>
          <w:u w:val="single"/>
        </w:rPr>
        <w:t xml:space="preserve">　</w:t>
      </w:r>
      <w:r w:rsidRPr="00AB4350">
        <w:rPr>
          <w:rFonts w:hint="eastAsia"/>
          <w:sz w:val="21"/>
          <w:szCs w:val="21"/>
          <w:u w:val="single"/>
        </w:rPr>
        <w:t xml:space="preserve">　　　　　　</w:t>
      </w:r>
    </w:p>
    <w:p w14:paraId="50FC475A" w14:textId="67A70627" w:rsidR="00D672C6" w:rsidRPr="00AB4350" w:rsidRDefault="00D672C6" w:rsidP="00D672C6">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r w:rsidR="00F81CFD">
        <w:rPr>
          <w:rFonts w:hint="eastAsia"/>
          <w:sz w:val="21"/>
          <w:szCs w:val="21"/>
          <w:u w:val="single"/>
        </w:rPr>
        <w:t xml:space="preserve">　</w:t>
      </w:r>
      <w:r w:rsidRPr="00AB4350">
        <w:rPr>
          <w:rFonts w:hint="eastAsia"/>
          <w:sz w:val="21"/>
          <w:szCs w:val="21"/>
          <w:u w:val="single"/>
        </w:rPr>
        <w:t xml:space="preserve">　　　　　　</w:t>
      </w:r>
    </w:p>
    <w:p w14:paraId="794A3683" w14:textId="42CC8AF6" w:rsidR="00D672C6" w:rsidRPr="00AB4350" w:rsidRDefault="00D672C6" w:rsidP="00D672C6">
      <w:pPr>
        <w:snapToGrid w:val="0"/>
        <w:spacing w:line="400" w:lineRule="exact"/>
        <w:ind w:firstLineChars="1200" w:firstLine="4200"/>
        <w:jc w:val="left"/>
        <w:rPr>
          <w:rFonts w:cs="Times New Roman"/>
          <w:sz w:val="21"/>
          <w:szCs w:val="21"/>
        </w:rPr>
      </w:pPr>
      <w:r w:rsidRPr="009D38AD">
        <w:rPr>
          <w:rFonts w:hint="eastAsia"/>
          <w:spacing w:val="70"/>
          <w:kern w:val="0"/>
          <w:sz w:val="21"/>
          <w:szCs w:val="21"/>
          <w:fitText w:val="1260" w:id="-496746228"/>
        </w:rPr>
        <w:t>代表者</w:t>
      </w:r>
      <w:r w:rsidRPr="009D38AD">
        <w:rPr>
          <w:rFonts w:hint="eastAsia"/>
          <w:kern w:val="0"/>
          <w:sz w:val="21"/>
          <w:szCs w:val="21"/>
          <w:fitText w:val="1260" w:id="-496746228"/>
        </w:rPr>
        <w:t>名</w:t>
      </w:r>
      <w:r w:rsidRPr="00AB4350">
        <w:rPr>
          <w:rFonts w:hint="eastAsia"/>
          <w:sz w:val="21"/>
          <w:szCs w:val="21"/>
        </w:rPr>
        <w:t xml:space="preserve">　</w:t>
      </w:r>
      <w:r w:rsidRPr="00AB4350">
        <w:rPr>
          <w:rFonts w:hint="eastAsia"/>
          <w:sz w:val="21"/>
          <w:szCs w:val="21"/>
          <w:u w:val="single"/>
        </w:rPr>
        <w:t xml:space="preserve">　　　　　　　　　　　　</w:t>
      </w:r>
      <w:r w:rsidR="00AC4496">
        <w:rPr>
          <w:rFonts w:hint="eastAsia"/>
          <w:sz w:val="21"/>
          <w:szCs w:val="21"/>
          <w:u w:val="single"/>
        </w:rPr>
        <w:t xml:space="preserve">　</w:t>
      </w:r>
      <w:r w:rsidRPr="00AB4350">
        <w:rPr>
          <w:rFonts w:hint="eastAsia"/>
          <w:sz w:val="21"/>
          <w:szCs w:val="21"/>
          <w:u w:val="single"/>
        </w:rPr>
        <w:t xml:space="preserve">　印</w:t>
      </w:r>
      <w:r w:rsidR="00F81CFD">
        <w:rPr>
          <w:rFonts w:hint="eastAsia"/>
          <w:sz w:val="21"/>
          <w:szCs w:val="21"/>
          <w:u w:val="single"/>
        </w:rPr>
        <w:t xml:space="preserve">　</w:t>
      </w:r>
      <w:r w:rsidRPr="00AB4350">
        <w:rPr>
          <w:rFonts w:hint="eastAsia"/>
          <w:sz w:val="21"/>
          <w:szCs w:val="21"/>
          <w:u w:val="single"/>
        </w:rPr>
        <w:t xml:space="preserve">　</w:t>
      </w:r>
    </w:p>
    <w:p w14:paraId="2F1A323B" w14:textId="5D96182B" w:rsidR="00D672C6" w:rsidRPr="00AB4350" w:rsidRDefault="00D672C6" w:rsidP="00D672C6">
      <w:pPr>
        <w:snapToGrid w:val="0"/>
        <w:spacing w:line="400" w:lineRule="exact"/>
        <w:ind w:firstLineChars="2000" w:firstLine="4200"/>
        <w:jc w:val="left"/>
        <w:rPr>
          <w:rFonts w:cs="Times New Roman"/>
          <w:sz w:val="21"/>
          <w:szCs w:val="21"/>
        </w:rPr>
      </w:pPr>
      <w:r w:rsidRPr="00AB4350">
        <w:rPr>
          <w:rFonts w:hint="eastAsia"/>
          <w:sz w:val="21"/>
          <w:szCs w:val="21"/>
        </w:rPr>
        <w:t>担当者</w:t>
      </w:r>
      <w:r w:rsidR="009D38AD">
        <w:rPr>
          <w:rFonts w:hint="eastAsia"/>
          <w:sz w:val="21"/>
          <w:szCs w:val="21"/>
        </w:rPr>
        <w:t xml:space="preserve">　</w:t>
      </w:r>
      <w:r w:rsidRPr="00AB4350">
        <w:rPr>
          <w:rFonts w:hint="eastAsia"/>
          <w:sz w:val="21"/>
          <w:szCs w:val="21"/>
        </w:rPr>
        <w:t xml:space="preserve">　氏　　　名　</w:t>
      </w:r>
      <w:r w:rsidRPr="00AB4350">
        <w:rPr>
          <w:rFonts w:hint="eastAsia"/>
          <w:sz w:val="21"/>
          <w:szCs w:val="21"/>
          <w:u w:val="single"/>
        </w:rPr>
        <w:t xml:space="preserve">　　　　　　　　　　　　　</w:t>
      </w:r>
    </w:p>
    <w:p w14:paraId="1B05D7FA" w14:textId="77777777" w:rsidR="00D672C6" w:rsidRPr="00AB4350" w:rsidRDefault="00D672C6" w:rsidP="00D672C6">
      <w:pPr>
        <w:snapToGrid w:val="0"/>
        <w:spacing w:line="400" w:lineRule="exact"/>
        <w:ind w:firstLineChars="2500" w:firstLine="5250"/>
        <w:jc w:val="left"/>
        <w:rPr>
          <w:rFonts w:cs="Times New Roman"/>
          <w:sz w:val="21"/>
          <w:szCs w:val="21"/>
        </w:rPr>
      </w:pPr>
      <w:r w:rsidRPr="00AB4350">
        <w:rPr>
          <w:rFonts w:hint="eastAsia"/>
          <w:sz w:val="21"/>
          <w:szCs w:val="21"/>
        </w:rPr>
        <w:t xml:space="preserve">所　　　属　</w:t>
      </w:r>
      <w:r w:rsidRPr="00AB4350">
        <w:rPr>
          <w:rFonts w:hint="eastAsia"/>
          <w:sz w:val="21"/>
          <w:szCs w:val="21"/>
          <w:u w:val="single"/>
        </w:rPr>
        <w:t xml:space="preserve">　　　　　　　　　　　　　</w:t>
      </w:r>
    </w:p>
    <w:p w14:paraId="4A3B63CB" w14:textId="77777777" w:rsidR="00D672C6" w:rsidRPr="00AB4350" w:rsidRDefault="00D672C6" w:rsidP="00D672C6">
      <w:pPr>
        <w:snapToGrid w:val="0"/>
        <w:spacing w:line="400" w:lineRule="exact"/>
        <w:ind w:firstLineChars="2500" w:firstLine="5250"/>
        <w:jc w:val="left"/>
        <w:rPr>
          <w:rFonts w:cs="Times New Roman"/>
          <w:sz w:val="21"/>
          <w:szCs w:val="21"/>
        </w:rPr>
      </w:pPr>
      <w:r w:rsidRPr="00AB4350">
        <w:rPr>
          <w:rFonts w:hint="eastAsia"/>
          <w:sz w:val="21"/>
          <w:szCs w:val="21"/>
        </w:rPr>
        <w:t xml:space="preserve">電　　　話　</w:t>
      </w:r>
      <w:r w:rsidRPr="00AB4350">
        <w:rPr>
          <w:rFonts w:hint="eastAsia"/>
          <w:sz w:val="21"/>
          <w:szCs w:val="21"/>
          <w:u w:val="single"/>
        </w:rPr>
        <w:t xml:space="preserve">　　　　　　　　　　　　　</w:t>
      </w:r>
    </w:p>
    <w:p w14:paraId="637031A5" w14:textId="77777777" w:rsidR="00D672C6" w:rsidRPr="00AB4350" w:rsidRDefault="00D672C6" w:rsidP="00D672C6">
      <w:pPr>
        <w:snapToGrid w:val="0"/>
        <w:spacing w:line="400" w:lineRule="exact"/>
        <w:ind w:firstLineChars="2500" w:firstLine="5250"/>
        <w:jc w:val="left"/>
        <w:rPr>
          <w:rFonts w:cs="Times New Roman"/>
          <w:sz w:val="21"/>
          <w:szCs w:val="21"/>
        </w:rPr>
      </w:pPr>
      <w:r w:rsidRPr="00AB4350">
        <w:rPr>
          <w:rFonts w:hint="eastAsia"/>
          <w:sz w:val="21"/>
          <w:szCs w:val="21"/>
        </w:rPr>
        <w:t xml:space="preserve">Ｆ　Ａ　Ｘ　</w:t>
      </w:r>
      <w:r w:rsidRPr="00AB4350">
        <w:rPr>
          <w:rFonts w:hint="eastAsia"/>
          <w:sz w:val="21"/>
          <w:szCs w:val="21"/>
          <w:u w:val="single"/>
        </w:rPr>
        <w:t xml:space="preserve">　　　　　　　　　　　　　</w:t>
      </w:r>
    </w:p>
    <w:p w14:paraId="622D6B0B" w14:textId="77777777" w:rsidR="00D672C6" w:rsidRPr="00AB4350" w:rsidRDefault="00D672C6" w:rsidP="00D672C6">
      <w:pPr>
        <w:snapToGrid w:val="0"/>
        <w:spacing w:line="400" w:lineRule="exact"/>
        <w:ind w:firstLineChars="2500" w:firstLine="5250"/>
        <w:jc w:val="left"/>
        <w:rPr>
          <w:rFonts w:cs="Times New Roman"/>
          <w:sz w:val="21"/>
          <w:szCs w:val="21"/>
        </w:rPr>
      </w:pPr>
      <w:r w:rsidRPr="00AB4350">
        <w:rPr>
          <w:rFonts w:hint="eastAsia"/>
          <w:sz w:val="21"/>
          <w:szCs w:val="21"/>
        </w:rPr>
        <w:t xml:space="preserve">電子メール　</w:t>
      </w:r>
      <w:r w:rsidRPr="00AB4350">
        <w:rPr>
          <w:rFonts w:hint="eastAsia"/>
          <w:sz w:val="21"/>
          <w:szCs w:val="21"/>
          <w:u w:val="single"/>
        </w:rPr>
        <w:t xml:space="preserve">　　　　　　　　　　　　　</w:t>
      </w:r>
    </w:p>
    <w:p w14:paraId="0370789D" w14:textId="77777777" w:rsidR="00D672C6" w:rsidRPr="00AB4350" w:rsidRDefault="00D672C6" w:rsidP="00D672C6">
      <w:pPr>
        <w:spacing w:line="400" w:lineRule="exact"/>
        <w:rPr>
          <w:rFonts w:cs="Times New Roman"/>
          <w:b/>
          <w:bCs/>
          <w:sz w:val="21"/>
          <w:szCs w:val="21"/>
        </w:rPr>
      </w:pPr>
    </w:p>
    <w:p w14:paraId="0CCFDCEE" w14:textId="77777777" w:rsidR="00D672C6" w:rsidRPr="00AB4350" w:rsidRDefault="00D672C6" w:rsidP="00D672C6">
      <w:pPr>
        <w:spacing w:line="400" w:lineRule="exact"/>
        <w:rPr>
          <w:rFonts w:cs="Times New Roman"/>
          <w:b/>
          <w:bCs/>
          <w:sz w:val="21"/>
          <w:szCs w:val="21"/>
        </w:rPr>
      </w:pPr>
    </w:p>
    <w:p w14:paraId="1D5B4B4A" w14:textId="2B5D272C" w:rsidR="00D672C6" w:rsidRPr="00AB4350" w:rsidRDefault="00165F52" w:rsidP="00D672C6">
      <w:pPr>
        <w:pStyle w:val="a5"/>
        <w:tabs>
          <w:tab w:val="left" w:pos="8073"/>
          <w:tab w:val="center" w:pos="8177"/>
        </w:tabs>
        <w:spacing w:line="400" w:lineRule="exact"/>
        <w:ind w:firstLineChars="100" w:firstLine="210"/>
        <w:rPr>
          <w:rFonts w:ascii="ＭＳ 明朝"/>
        </w:rPr>
      </w:pPr>
      <w:r>
        <w:rPr>
          <w:rFonts w:ascii="ＭＳ 明朝" w:hAnsi="ＭＳ 明朝" w:cs="ＭＳ 明朝" w:hint="eastAsia"/>
        </w:rPr>
        <w:t>真庭市</w:t>
      </w:r>
      <w:r w:rsidRPr="007C4117">
        <w:rPr>
          <w:rFonts w:ascii="ＭＳ 明朝" w:hAnsi="ＭＳ 明朝" w:cs="ＭＳ 明朝" w:hint="eastAsia"/>
        </w:rPr>
        <w:t>畜産バイオマス発電施設整備</w:t>
      </w:r>
      <w:r>
        <w:rPr>
          <w:rFonts w:ascii="ＭＳ 明朝" w:hAnsi="ＭＳ 明朝" w:cs="ＭＳ 明朝" w:hint="eastAsia"/>
        </w:rPr>
        <w:t>設計施工工事</w:t>
      </w:r>
      <w:r w:rsidR="00D672C6" w:rsidRPr="00AB4350">
        <w:rPr>
          <w:rFonts w:ascii="ＭＳ 明朝" w:hAnsi="ＭＳ 明朝" w:cs="ＭＳ 明朝" w:hint="eastAsia"/>
        </w:rPr>
        <w:t>公募</w:t>
      </w:r>
      <w:r w:rsidR="00D672C6">
        <w:rPr>
          <w:rFonts w:cs="ＭＳ 明朝" w:hint="eastAsia"/>
        </w:rPr>
        <w:t>型プロポーザル実施要領</w:t>
      </w:r>
      <w:r w:rsidR="00D672C6" w:rsidRPr="00AB4350">
        <w:rPr>
          <w:rFonts w:ascii="ＭＳ 明朝" w:hAnsi="ＭＳ 明朝" w:cs="ＭＳ 明朝" w:hint="eastAsia"/>
        </w:rPr>
        <w:t>に規定する</w:t>
      </w:r>
      <w:r w:rsidR="00D672C6">
        <w:rPr>
          <w:rFonts w:ascii="ＭＳ 明朝" w:hAnsi="ＭＳ 明朝" w:cs="ＭＳ 明朝" w:hint="eastAsia"/>
        </w:rPr>
        <w:t>現地説明</w:t>
      </w:r>
      <w:r w:rsidR="009B4A75">
        <w:rPr>
          <w:rFonts w:ascii="ＭＳ 明朝" w:hAnsi="ＭＳ 明朝" w:cs="ＭＳ 明朝" w:hint="eastAsia"/>
        </w:rPr>
        <w:t>会</w:t>
      </w:r>
      <w:r w:rsidR="00D672C6">
        <w:rPr>
          <w:rFonts w:ascii="ＭＳ 明朝" w:hAnsi="ＭＳ 明朝" w:cs="ＭＳ 明朝" w:hint="eastAsia"/>
        </w:rPr>
        <w:t>に参加する</w:t>
      </w:r>
      <w:r w:rsidR="00D672C6" w:rsidRPr="00AB4350">
        <w:rPr>
          <w:rFonts w:ascii="ＭＳ 明朝" w:hAnsi="ＭＳ 明朝" w:cs="ＭＳ 明朝" w:hint="eastAsia"/>
        </w:rPr>
        <w:t>際は、工事場所以外の土地への立入り、または周辺の土地所有者に迷惑となるような行為は厳に慎むことを誓約します。</w:t>
      </w:r>
    </w:p>
    <w:p w14:paraId="52640B88" w14:textId="77777777" w:rsidR="00D672C6" w:rsidRPr="00AB4350" w:rsidRDefault="00D672C6" w:rsidP="00D672C6">
      <w:pPr>
        <w:pStyle w:val="a5"/>
        <w:tabs>
          <w:tab w:val="left" w:pos="8073"/>
          <w:tab w:val="center" w:pos="8177"/>
        </w:tabs>
        <w:spacing w:line="400" w:lineRule="exact"/>
        <w:ind w:firstLineChars="100" w:firstLine="210"/>
        <w:rPr>
          <w:rFonts w:ascii="ＭＳ 明朝"/>
        </w:rPr>
      </w:pPr>
    </w:p>
    <w:p w14:paraId="66DBC4EF" w14:textId="27053BD0" w:rsidR="00325B45" w:rsidRPr="00AB4350" w:rsidRDefault="00D672C6" w:rsidP="00D672C6">
      <w:pPr>
        <w:spacing w:line="400" w:lineRule="exact"/>
        <w:rPr>
          <w:rFonts w:cs="Times New Roman"/>
          <w:sz w:val="21"/>
          <w:szCs w:val="21"/>
        </w:rPr>
      </w:pPr>
      <w:r w:rsidRPr="00AB4350">
        <w:rPr>
          <w:rFonts w:hAnsi="ＭＳ 明朝" w:cs="Times New Roman"/>
          <w:sz w:val="21"/>
          <w:szCs w:val="21"/>
        </w:rPr>
        <w:br w:type="page"/>
      </w:r>
      <w:r w:rsidR="00325B45" w:rsidRPr="00AB4350">
        <w:rPr>
          <w:rFonts w:hint="eastAsia"/>
          <w:sz w:val="21"/>
          <w:szCs w:val="21"/>
        </w:rPr>
        <w:lastRenderedPageBreak/>
        <w:t>（様式</w:t>
      </w:r>
      <w:r w:rsidR="001A453A">
        <w:rPr>
          <w:rFonts w:hint="eastAsia"/>
          <w:sz w:val="21"/>
          <w:szCs w:val="21"/>
        </w:rPr>
        <w:t>4</w:t>
      </w:r>
      <w:r w:rsidR="00325B45" w:rsidRPr="00AB4350">
        <w:rPr>
          <w:rFonts w:hint="eastAsia"/>
          <w:sz w:val="21"/>
          <w:szCs w:val="21"/>
        </w:rPr>
        <w:t>）</w:t>
      </w:r>
    </w:p>
    <w:p w14:paraId="181EE662" w14:textId="701F7BE5" w:rsidR="00325B45" w:rsidRPr="00AB4350" w:rsidRDefault="00325B45" w:rsidP="00C5696E">
      <w:pPr>
        <w:jc w:val="center"/>
        <w:rPr>
          <w:sz w:val="28"/>
          <w:szCs w:val="28"/>
        </w:rPr>
      </w:pPr>
      <w:r w:rsidRPr="00AB4350">
        <w:rPr>
          <w:rFonts w:hint="eastAsia"/>
          <w:sz w:val="28"/>
          <w:szCs w:val="28"/>
        </w:rPr>
        <w:t>質</w:t>
      </w:r>
      <w:r w:rsidR="00D672C6">
        <w:rPr>
          <w:rFonts w:hint="eastAsia"/>
          <w:sz w:val="28"/>
          <w:szCs w:val="28"/>
        </w:rPr>
        <w:t xml:space="preserve">　</w:t>
      </w:r>
      <w:r w:rsidRPr="00AB4350">
        <w:rPr>
          <w:rFonts w:hint="eastAsia"/>
          <w:sz w:val="28"/>
          <w:szCs w:val="28"/>
        </w:rPr>
        <w:t>問</w:t>
      </w:r>
      <w:r w:rsidR="00D672C6">
        <w:rPr>
          <w:rFonts w:hint="eastAsia"/>
          <w:sz w:val="28"/>
          <w:szCs w:val="28"/>
        </w:rPr>
        <w:t xml:space="preserve">　</w:t>
      </w:r>
      <w:r w:rsidRPr="00AB4350">
        <w:rPr>
          <w:rFonts w:hint="eastAsia"/>
          <w:sz w:val="28"/>
          <w:szCs w:val="28"/>
        </w:rPr>
        <w:t>書</w:t>
      </w:r>
    </w:p>
    <w:p w14:paraId="7479041B" w14:textId="77777777" w:rsidR="00325B45" w:rsidRPr="00AB4350" w:rsidRDefault="00325B45" w:rsidP="00621353">
      <w:pPr>
        <w:spacing w:line="400" w:lineRule="exact"/>
        <w:jc w:val="right"/>
        <w:rPr>
          <w:rFonts w:cs="Times New Roman"/>
          <w:sz w:val="21"/>
          <w:szCs w:val="21"/>
        </w:rPr>
      </w:pPr>
    </w:p>
    <w:p w14:paraId="619F7D16" w14:textId="77777777" w:rsidR="00325B45" w:rsidRPr="00AB4350" w:rsidRDefault="00256CEB" w:rsidP="00621353">
      <w:pPr>
        <w:spacing w:line="400" w:lineRule="exact"/>
        <w:jc w:val="right"/>
        <w:rPr>
          <w:rFonts w:cs="Times New Roman"/>
          <w:sz w:val="21"/>
          <w:szCs w:val="21"/>
        </w:rPr>
      </w:pPr>
      <w:r w:rsidRPr="00AB4350">
        <w:rPr>
          <w:rFonts w:hint="eastAsia"/>
          <w:sz w:val="21"/>
          <w:szCs w:val="21"/>
        </w:rPr>
        <w:t>令和</w:t>
      </w:r>
      <w:r w:rsidR="00325B45" w:rsidRPr="00AB4350">
        <w:rPr>
          <w:rFonts w:hint="eastAsia"/>
          <w:sz w:val="21"/>
          <w:szCs w:val="21"/>
        </w:rPr>
        <w:t xml:space="preserve">　　年　　月　　日</w:t>
      </w:r>
    </w:p>
    <w:p w14:paraId="3E8EA9CE" w14:textId="77777777" w:rsidR="00325B45" w:rsidRPr="00AB4350" w:rsidRDefault="00325B45" w:rsidP="00C550A6">
      <w:pPr>
        <w:spacing w:line="400" w:lineRule="exact"/>
        <w:jc w:val="right"/>
        <w:rPr>
          <w:rFonts w:cs="Times New Roman"/>
          <w:sz w:val="21"/>
          <w:szCs w:val="21"/>
        </w:rPr>
      </w:pPr>
    </w:p>
    <w:p w14:paraId="0215247F" w14:textId="77777777" w:rsidR="00EC3120" w:rsidRPr="00AB4350" w:rsidRDefault="00EC3120" w:rsidP="00EC3120">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476C36C2" w14:textId="77777777" w:rsidR="00325B45" w:rsidRPr="00AB4350" w:rsidRDefault="00325B45" w:rsidP="00621353">
      <w:pPr>
        <w:tabs>
          <w:tab w:val="left" w:pos="8073"/>
          <w:tab w:val="center" w:pos="8177"/>
        </w:tabs>
        <w:spacing w:line="400" w:lineRule="exact"/>
        <w:jc w:val="left"/>
        <w:rPr>
          <w:rFonts w:cs="Times New Roman"/>
          <w:sz w:val="21"/>
          <w:szCs w:val="21"/>
        </w:rPr>
      </w:pPr>
    </w:p>
    <w:p w14:paraId="1D7D916E" w14:textId="77777777" w:rsidR="00325B45" w:rsidRPr="00AB4350" w:rsidRDefault="00325B45" w:rsidP="00621353">
      <w:pPr>
        <w:snapToGrid w:val="0"/>
        <w:spacing w:line="400" w:lineRule="exact"/>
        <w:ind w:leftChars="1417" w:left="3117" w:firstLineChars="35" w:firstLine="73"/>
        <w:rPr>
          <w:rFonts w:cs="Times New Roman"/>
          <w:sz w:val="21"/>
          <w:szCs w:val="21"/>
        </w:rPr>
      </w:pPr>
      <w:r w:rsidRPr="00AB4350">
        <w:rPr>
          <w:rFonts w:hint="eastAsia"/>
          <w:sz w:val="21"/>
          <w:szCs w:val="21"/>
        </w:rPr>
        <w:t>（質問者）商号又は名称</w:t>
      </w:r>
      <w:r w:rsidRPr="00AB4350">
        <w:rPr>
          <w:rFonts w:hint="eastAsia"/>
          <w:sz w:val="21"/>
          <w:szCs w:val="21"/>
          <w:u w:val="single"/>
        </w:rPr>
        <w:t xml:space="preserve">　　　　　　　　　　　　　　　　　</w:t>
      </w:r>
    </w:p>
    <w:p w14:paraId="7540F430" w14:textId="77777777" w:rsidR="00325B45" w:rsidRPr="00AB4350" w:rsidRDefault="00325B45" w:rsidP="00621353">
      <w:pPr>
        <w:snapToGrid w:val="0"/>
        <w:spacing w:line="400" w:lineRule="exact"/>
        <w:ind w:leftChars="1740" w:left="3828" w:firstLineChars="77" w:firstLine="427"/>
        <w:rPr>
          <w:rFonts w:cs="Times New Roman"/>
          <w:sz w:val="21"/>
          <w:szCs w:val="21"/>
          <w:u w:val="single"/>
        </w:rPr>
      </w:pPr>
      <w:r w:rsidRPr="00AB4350">
        <w:rPr>
          <w:rFonts w:hint="eastAsia"/>
          <w:spacing w:val="172"/>
          <w:kern w:val="0"/>
          <w:sz w:val="21"/>
          <w:szCs w:val="21"/>
          <w:fitText w:val="1320" w:id="557051393"/>
        </w:rPr>
        <w:t>所在</w:t>
      </w:r>
      <w:r w:rsidRPr="00AB4350">
        <w:rPr>
          <w:rFonts w:hint="eastAsia"/>
          <w:spacing w:val="1"/>
          <w:kern w:val="0"/>
          <w:sz w:val="21"/>
          <w:szCs w:val="21"/>
          <w:fitText w:val="1320" w:id="557051393"/>
        </w:rPr>
        <w:t>地</w:t>
      </w:r>
      <w:r w:rsidRPr="00AB4350">
        <w:rPr>
          <w:rFonts w:hint="eastAsia"/>
          <w:sz w:val="21"/>
          <w:szCs w:val="21"/>
          <w:u w:val="single"/>
        </w:rPr>
        <w:t xml:space="preserve">　　　　　　　　　　　　　　　　　</w:t>
      </w:r>
    </w:p>
    <w:p w14:paraId="57E4BD5D" w14:textId="77777777" w:rsidR="00325B45" w:rsidRPr="00AB4350" w:rsidRDefault="00325B45" w:rsidP="00621353">
      <w:pPr>
        <w:snapToGrid w:val="0"/>
        <w:spacing w:line="400" w:lineRule="exact"/>
        <w:ind w:leftChars="1740" w:left="3828" w:firstLineChars="38" w:firstLine="422"/>
        <w:rPr>
          <w:rFonts w:cs="Times New Roman"/>
          <w:sz w:val="21"/>
          <w:szCs w:val="21"/>
          <w:u w:val="single"/>
        </w:rPr>
      </w:pPr>
      <w:r w:rsidRPr="00AB4350">
        <w:rPr>
          <w:rFonts w:hint="eastAsia"/>
          <w:spacing w:val="450"/>
          <w:kern w:val="0"/>
          <w:sz w:val="21"/>
          <w:szCs w:val="21"/>
          <w:fitText w:val="1320" w:id="557051394"/>
        </w:rPr>
        <w:t>所</w:t>
      </w:r>
      <w:r w:rsidRPr="00AB4350">
        <w:rPr>
          <w:rFonts w:hint="eastAsia"/>
          <w:kern w:val="0"/>
          <w:sz w:val="21"/>
          <w:szCs w:val="21"/>
          <w:fitText w:val="1320" w:id="557051394"/>
        </w:rPr>
        <w:t>属</w:t>
      </w:r>
      <w:r w:rsidRPr="00AB4350">
        <w:rPr>
          <w:rFonts w:hint="eastAsia"/>
          <w:sz w:val="21"/>
          <w:szCs w:val="21"/>
          <w:u w:val="single"/>
        </w:rPr>
        <w:t xml:space="preserve">　　　　　　　　　　　　　　　　　</w:t>
      </w:r>
    </w:p>
    <w:p w14:paraId="7D417039" w14:textId="77777777" w:rsidR="00325B45" w:rsidRPr="00AB4350" w:rsidRDefault="00325B45" w:rsidP="00621353">
      <w:pPr>
        <w:snapToGrid w:val="0"/>
        <w:spacing w:line="400" w:lineRule="exact"/>
        <w:ind w:leftChars="1417" w:left="3117" w:firstLineChars="100" w:firstLine="1110"/>
        <w:rPr>
          <w:rFonts w:cs="Times New Roman"/>
          <w:sz w:val="21"/>
          <w:szCs w:val="21"/>
          <w:u w:val="single"/>
        </w:rPr>
      </w:pPr>
      <w:r w:rsidRPr="00AB4350">
        <w:rPr>
          <w:rFonts w:hint="eastAsia"/>
          <w:spacing w:val="450"/>
          <w:kern w:val="0"/>
          <w:sz w:val="21"/>
          <w:szCs w:val="21"/>
          <w:fitText w:val="1320" w:id="557051395"/>
        </w:rPr>
        <w:t>氏</w:t>
      </w:r>
      <w:r w:rsidRPr="00AB4350">
        <w:rPr>
          <w:rFonts w:hint="eastAsia"/>
          <w:kern w:val="0"/>
          <w:sz w:val="21"/>
          <w:szCs w:val="21"/>
          <w:fitText w:val="1320" w:id="557051395"/>
        </w:rPr>
        <w:t>名</w:t>
      </w:r>
      <w:r w:rsidRPr="00AB4350">
        <w:rPr>
          <w:rFonts w:hint="eastAsia"/>
          <w:sz w:val="21"/>
          <w:szCs w:val="21"/>
          <w:u w:val="single"/>
        </w:rPr>
        <w:t xml:space="preserve">　　　　　　　　　　　　　　　　　</w:t>
      </w:r>
    </w:p>
    <w:p w14:paraId="527B39EF" w14:textId="77777777" w:rsidR="00325B45" w:rsidRPr="00AB4350" w:rsidRDefault="00325B45" w:rsidP="00621353">
      <w:pPr>
        <w:snapToGrid w:val="0"/>
        <w:spacing w:line="400" w:lineRule="exact"/>
        <w:ind w:leftChars="1417" w:left="3117" w:firstLineChars="100" w:firstLine="1110"/>
        <w:rPr>
          <w:rFonts w:cs="Times New Roman"/>
          <w:sz w:val="21"/>
          <w:szCs w:val="21"/>
          <w:u w:val="single"/>
        </w:rPr>
      </w:pPr>
      <w:r w:rsidRPr="00AB4350">
        <w:rPr>
          <w:rFonts w:hint="eastAsia"/>
          <w:spacing w:val="450"/>
          <w:kern w:val="0"/>
          <w:sz w:val="21"/>
          <w:szCs w:val="21"/>
          <w:fitText w:val="1320" w:id="557051396"/>
        </w:rPr>
        <w:t>電</w:t>
      </w:r>
      <w:r w:rsidRPr="00AB4350">
        <w:rPr>
          <w:rFonts w:hint="eastAsia"/>
          <w:kern w:val="0"/>
          <w:sz w:val="21"/>
          <w:szCs w:val="21"/>
          <w:fitText w:val="1320" w:id="557051396"/>
        </w:rPr>
        <w:t>話</w:t>
      </w:r>
      <w:r w:rsidRPr="00AB4350">
        <w:rPr>
          <w:rFonts w:hint="eastAsia"/>
          <w:sz w:val="21"/>
          <w:szCs w:val="21"/>
          <w:u w:val="single"/>
        </w:rPr>
        <w:t xml:space="preserve">　　　　　　　　　　　　　　　　　</w:t>
      </w:r>
    </w:p>
    <w:p w14:paraId="5C6A7025" w14:textId="77777777" w:rsidR="00325B45" w:rsidRPr="00AB4350" w:rsidRDefault="00325B45" w:rsidP="00621353">
      <w:pPr>
        <w:snapToGrid w:val="0"/>
        <w:spacing w:line="400" w:lineRule="exact"/>
        <w:ind w:leftChars="1417" w:left="3117" w:firstLineChars="200" w:firstLine="1108"/>
        <w:rPr>
          <w:rFonts w:cs="Times New Roman"/>
          <w:sz w:val="21"/>
          <w:szCs w:val="21"/>
        </w:rPr>
      </w:pPr>
      <w:r w:rsidRPr="00AB4350">
        <w:rPr>
          <w:rFonts w:hint="eastAsia"/>
          <w:spacing w:val="172"/>
          <w:kern w:val="0"/>
          <w:sz w:val="21"/>
          <w:szCs w:val="21"/>
          <w:fitText w:val="1320" w:id="557051396"/>
        </w:rPr>
        <w:t>ＦＡ</w:t>
      </w:r>
      <w:r w:rsidRPr="00AB4350">
        <w:rPr>
          <w:rFonts w:hint="eastAsia"/>
          <w:spacing w:val="1"/>
          <w:kern w:val="0"/>
          <w:sz w:val="21"/>
          <w:szCs w:val="21"/>
          <w:fitText w:val="1320" w:id="557051396"/>
        </w:rPr>
        <w:t>Ｘ</w:t>
      </w:r>
      <w:r w:rsidRPr="00AB4350">
        <w:rPr>
          <w:rFonts w:hint="eastAsia"/>
          <w:sz w:val="21"/>
          <w:szCs w:val="21"/>
          <w:u w:val="single"/>
        </w:rPr>
        <w:t xml:space="preserve">　　　　　　　　　　　　　　　　　</w:t>
      </w:r>
    </w:p>
    <w:p w14:paraId="7A5D31FA" w14:textId="77777777" w:rsidR="00325B45" w:rsidRPr="00AB4350" w:rsidRDefault="00325B45" w:rsidP="00621353">
      <w:pPr>
        <w:snapToGrid w:val="0"/>
        <w:spacing w:line="400" w:lineRule="exact"/>
        <w:ind w:leftChars="1933" w:left="4253"/>
        <w:rPr>
          <w:rFonts w:cs="Times New Roman"/>
          <w:sz w:val="21"/>
          <w:szCs w:val="21"/>
          <w:u w:val="single"/>
        </w:rPr>
      </w:pPr>
      <w:r w:rsidRPr="00AB4350">
        <w:rPr>
          <w:rFonts w:hint="eastAsia"/>
          <w:spacing w:val="48"/>
          <w:w w:val="84"/>
          <w:kern w:val="0"/>
          <w:sz w:val="21"/>
          <w:szCs w:val="21"/>
          <w:fitText w:val="1260" w:id="557051397"/>
        </w:rPr>
        <w:t>電子メー</w:t>
      </w:r>
      <w:r w:rsidRPr="00AB4350">
        <w:rPr>
          <w:rFonts w:hint="eastAsia"/>
          <w:w w:val="84"/>
          <w:kern w:val="0"/>
          <w:sz w:val="21"/>
          <w:szCs w:val="21"/>
          <w:fitText w:val="1260" w:id="557051397"/>
        </w:rPr>
        <w:t>ル</w:t>
      </w:r>
      <w:r w:rsidRPr="00AB4350">
        <w:rPr>
          <w:rFonts w:hint="eastAsia"/>
          <w:sz w:val="21"/>
          <w:szCs w:val="21"/>
          <w:u w:val="single"/>
        </w:rPr>
        <w:t xml:space="preserve">　　　　　　　　　　　　　　　　　</w:t>
      </w:r>
    </w:p>
    <w:p w14:paraId="64532B4B" w14:textId="77777777" w:rsidR="00325B45" w:rsidRPr="00AB4350" w:rsidRDefault="00325B45" w:rsidP="00621353">
      <w:pPr>
        <w:tabs>
          <w:tab w:val="left" w:pos="8073"/>
          <w:tab w:val="center" w:pos="8177"/>
        </w:tabs>
        <w:spacing w:line="400" w:lineRule="exact"/>
        <w:jc w:val="left"/>
        <w:rPr>
          <w:rFonts w:hAnsi="ＭＳ 明朝" w:cs="Times New Roman"/>
          <w:sz w:val="21"/>
          <w:szCs w:val="21"/>
        </w:rPr>
      </w:pPr>
    </w:p>
    <w:p w14:paraId="65B0D69A" w14:textId="77777777" w:rsidR="00325B45" w:rsidRPr="00AB4350" w:rsidRDefault="00325B45" w:rsidP="00621353">
      <w:pPr>
        <w:tabs>
          <w:tab w:val="left" w:pos="8073"/>
          <w:tab w:val="center" w:pos="8177"/>
        </w:tabs>
        <w:spacing w:line="400" w:lineRule="exact"/>
        <w:jc w:val="left"/>
        <w:rPr>
          <w:rFonts w:hAnsi="ＭＳ 明朝" w:cs="Times New Roman"/>
          <w:sz w:val="21"/>
          <w:szCs w:val="21"/>
        </w:rPr>
      </w:pPr>
    </w:p>
    <w:p w14:paraId="4C25C389" w14:textId="39FA957D" w:rsidR="00325B45" w:rsidRDefault="008233C2" w:rsidP="00621353">
      <w:pPr>
        <w:pStyle w:val="a5"/>
        <w:tabs>
          <w:tab w:val="left" w:pos="8073"/>
          <w:tab w:val="center" w:pos="8177"/>
        </w:tabs>
        <w:spacing w:line="400" w:lineRule="exact"/>
        <w:ind w:firstLineChars="100" w:firstLine="210"/>
        <w:rPr>
          <w:rFonts w:cs="ＭＳ 明朝"/>
        </w:rPr>
      </w:pPr>
      <w:r w:rsidRPr="00165F52">
        <w:rPr>
          <w:rFonts w:cs="ＭＳ 明朝" w:hint="eastAsia"/>
        </w:rPr>
        <w:t>令和</w:t>
      </w:r>
      <w:r w:rsidR="004043DE" w:rsidRPr="00165F52">
        <w:rPr>
          <w:rFonts w:ascii="ＭＳ 明朝" w:hAnsi="ＭＳ 明朝" w:cs="ＭＳ 明朝" w:hint="eastAsia"/>
        </w:rPr>
        <w:t>8</w:t>
      </w:r>
      <w:r w:rsidR="00325B45" w:rsidRPr="00165F52">
        <w:rPr>
          <w:rFonts w:ascii="ＭＳ 明朝" w:hAnsi="ＭＳ 明朝" w:cs="ＭＳ 明朝" w:hint="eastAsia"/>
        </w:rPr>
        <w:t>年</w:t>
      </w:r>
      <w:r w:rsidR="004043DE" w:rsidRPr="00165F52">
        <w:rPr>
          <w:rFonts w:ascii="ＭＳ 明朝" w:hAnsi="ＭＳ 明朝" w:cs="ＭＳ 明朝" w:hint="eastAsia"/>
        </w:rPr>
        <w:t>4</w:t>
      </w:r>
      <w:r w:rsidR="00325B45" w:rsidRPr="00165F52">
        <w:rPr>
          <w:rFonts w:ascii="ＭＳ 明朝" w:hAnsi="ＭＳ 明朝" w:cs="ＭＳ 明朝" w:hint="eastAsia"/>
        </w:rPr>
        <w:t>月</w:t>
      </w:r>
      <w:r w:rsidR="00A540DF" w:rsidRPr="00165F52">
        <w:rPr>
          <w:rFonts w:ascii="ＭＳ 明朝" w:hAnsi="ＭＳ 明朝" w:cs="ＭＳ 明朝" w:hint="eastAsia"/>
        </w:rPr>
        <w:t>1</w:t>
      </w:r>
      <w:r w:rsidR="009B4ADB" w:rsidRPr="00165F52">
        <w:rPr>
          <w:rFonts w:ascii="ＭＳ 明朝" w:hAnsi="ＭＳ 明朝" w:cs="ＭＳ 明朝" w:hint="eastAsia"/>
        </w:rPr>
        <w:t>日</w:t>
      </w:r>
      <w:r w:rsidR="00325B45" w:rsidRPr="00165F52">
        <w:rPr>
          <w:rFonts w:ascii="ＭＳ 明朝" w:hAnsi="ＭＳ 明朝" w:cs="ＭＳ 明朝" w:hint="eastAsia"/>
        </w:rPr>
        <w:t>付で</w:t>
      </w:r>
      <w:r w:rsidR="00325B45" w:rsidRPr="00AB4350">
        <w:rPr>
          <w:rFonts w:cs="ＭＳ 明朝" w:hint="eastAsia"/>
        </w:rPr>
        <w:t>公告のありました</w:t>
      </w:r>
      <w:r w:rsidR="00165F52">
        <w:rPr>
          <w:rFonts w:ascii="ＭＳ 明朝" w:hAnsi="ＭＳ 明朝" w:cs="ＭＳ 明朝" w:hint="eastAsia"/>
        </w:rPr>
        <w:t>真庭市</w:t>
      </w:r>
      <w:r w:rsidR="00165F52" w:rsidRPr="007C4117">
        <w:rPr>
          <w:rFonts w:ascii="ＭＳ 明朝" w:hAnsi="ＭＳ 明朝" w:cs="ＭＳ 明朝" w:hint="eastAsia"/>
        </w:rPr>
        <w:t>畜産バイオマス発電施設整備</w:t>
      </w:r>
      <w:r w:rsidR="00165F52">
        <w:rPr>
          <w:rFonts w:ascii="ＭＳ 明朝" w:hAnsi="ＭＳ 明朝" w:cs="ＭＳ 明朝" w:hint="eastAsia"/>
        </w:rPr>
        <w:t>設計施工工事</w:t>
      </w:r>
      <w:r w:rsidR="00DE273D">
        <w:rPr>
          <w:rFonts w:ascii="ＭＳ 明朝" w:hAnsi="ＭＳ 明朝" w:cs="ＭＳ 明朝" w:hint="eastAsia"/>
        </w:rPr>
        <w:t>公募型プロポーザル</w:t>
      </w:r>
      <w:r w:rsidR="00325B45" w:rsidRPr="00AB4350">
        <w:rPr>
          <w:rFonts w:cs="ＭＳ 明朝" w:hint="eastAsia"/>
        </w:rPr>
        <w:t>について、</w:t>
      </w:r>
      <w:r w:rsidR="005C73C8">
        <w:rPr>
          <w:rFonts w:cs="ＭＳ 明朝" w:hint="eastAsia"/>
        </w:rPr>
        <w:t>次</w:t>
      </w:r>
      <w:r w:rsidR="00325B45" w:rsidRPr="00AB4350">
        <w:rPr>
          <w:rFonts w:cs="ＭＳ 明朝" w:hint="eastAsia"/>
        </w:rPr>
        <w:t>のとおり質問書を提出します。</w:t>
      </w:r>
    </w:p>
    <w:p w14:paraId="516532FF" w14:textId="77777777" w:rsidR="005C73C8" w:rsidRPr="00AB4350" w:rsidRDefault="005C73C8" w:rsidP="005C73C8">
      <w:pPr>
        <w:pStyle w:val="a5"/>
        <w:tabs>
          <w:tab w:val="left" w:pos="8073"/>
          <w:tab w:val="center" w:pos="8177"/>
        </w:tabs>
        <w:spacing w:line="400" w:lineRule="exact"/>
      </w:pPr>
    </w:p>
    <w:tbl>
      <w:tblPr>
        <w:tblStyle w:val="a9"/>
        <w:tblW w:w="8925" w:type="dxa"/>
        <w:tblLook w:val="04A0" w:firstRow="1" w:lastRow="0" w:firstColumn="1" w:lastColumn="0" w:noHBand="0" w:noVBand="1"/>
      </w:tblPr>
      <w:tblGrid>
        <w:gridCol w:w="562"/>
        <w:gridCol w:w="1418"/>
        <w:gridCol w:w="1134"/>
        <w:gridCol w:w="5811"/>
      </w:tblGrid>
      <w:tr w:rsidR="00B12894" w:rsidRPr="00175C36" w14:paraId="189B0254" w14:textId="77777777" w:rsidTr="00B12894">
        <w:tc>
          <w:tcPr>
            <w:tcW w:w="562" w:type="dxa"/>
          </w:tcPr>
          <w:p w14:paraId="300C9255" w14:textId="6F63E4AE" w:rsidR="00B12894" w:rsidRPr="00175C36" w:rsidRDefault="00B12894" w:rsidP="00EF6D2E">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No.</w:t>
            </w:r>
          </w:p>
        </w:tc>
        <w:tc>
          <w:tcPr>
            <w:tcW w:w="1418" w:type="dxa"/>
          </w:tcPr>
          <w:p w14:paraId="576BC727" w14:textId="49D0636A" w:rsidR="00B12894" w:rsidRPr="00175C36" w:rsidRDefault="00B12894" w:rsidP="00EF6D2E">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書類</w:t>
            </w:r>
          </w:p>
        </w:tc>
        <w:tc>
          <w:tcPr>
            <w:tcW w:w="1134" w:type="dxa"/>
          </w:tcPr>
          <w:p w14:paraId="547AC103" w14:textId="4EE610F1" w:rsidR="00B12894" w:rsidRPr="00175C36" w:rsidRDefault="00B12894" w:rsidP="00EF6D2E">
            <w:pPr>
              <w:pStyle w:val="a5"/>
              <w:tabs>
                <w:tab w:val="left" w:pos="8073"/>
                <w:tab w:val="center" w:pos="8177"/>
              </w:tabs>
              <w:spacing w:line="340" w:lineRule="exact"/>
              <w:jc w:val="center"/>
              <w:rPr>
                <w:rFonts w:ascii="ＭＳ 明朝" w:hAnsi="ＭＳ 明朝"/>
              </w:rPr>
            </w:pPr>
            <w:r>
              <w:rPr>
                <w:rFonts w:ascii="ＭＳ 明朝" w:hAnsi="ＭＳ 明朝" w:hint="eastAsia"/>
              </w:rPr>
              <w:t>該当箇所</w:t>
            </w:r>
          </w:p>
        </w:tc>
        <w:tc>
          <w:tcPr>
            <w:tcW w:w="5811" w:type="dxa"/>
          </w:tcPr>
          <w:p w14:paraId="2E2452BE" w14:textId="0FF613DE" w:rsidR="00B12894" w:rsidRPr="00175C36" w:rsidRDefault="00B12894" w:rsidP="00EF6D2E">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質問内容</w:t>
            </w:r>
          </w:p>
        </w:tc>
      </w:tr>
      <w:tr w:rsidR="00B12894" w:rsidRPr="00175C36" w14:paraId="6976738F" w14:textId="77777777" w:rsidTr="00185513">
        <w:trPr>
          <w:trHeight w:val="513"/>
        </w:trPr>
        <w:tc>
          <w:tcPr>
            <w:tcW w:w="562" w:type="dxa"/>
            <w:vAlign w:val="center"/>
          </w:tcPr>
          <w:p w14:paraId="0DB51FA5" w14:textId="06D27779" w:rsidR="00B12894" w:rsidRPr="00175C36" w:rsidRDefault="00B12894" w:rsidP="003E6D4C">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例</w:t>
            </w:r>
          </w:p>
        </w:tc>
        <w:tc>
          <w:tcPr>
            <w:tcW w:w="1418" w:type="dxa"/>
            <w:vAlign w:val="center"/>
          </w:tcPr>
          <w:p w14:paraId="5E585424" w14:textId="59D0BAB1" w:rsidR="00B12894" w:rsidRPr="00175C36" w:rsidRDefault="00B12894" w:rsidP="003E6D4C">
            <w:pPr>
              <w:pStyle w:val="a5"/>
              <w:tabs>
                <w:tab w:val="left" w:pos="8073"/>
                <w:tab w:val="center" w:pos="8177"/>
              </w:tabs>
              <w:spacing w:line="340" w:lineRule="exact"/>
              <w:jc w:val="both"/>
              <w:rPr>
                <w:rFonts w:ascii="ＭＳ 明朝" w:hAnsi="ＭＳ 明朝"/>
              </w:rPr>
            </w:pPr>
            <w:r w:rsidRPr="00175C36">
              <w:rPr>
                <w:rFonts w:ascii="ＭＳ 明朝" w:hAnsi="ＭＳ 明朝" w:hint="eastAsia"/>
              </w:rPr>
              <w:t>要求水準書</w:t>
            </w:r>
          </w:p>
        </w:tc>
        <w:tc>
          <w:tcPr>
            <w:tcW w:w="1134" w:type="dxa"/>
            <w:vAlign w:val="center"/>
          </w:tcPr>
          <w:p w14:paraId="63B1C56E" w14:textId="159CA37D" w:rsidR="00B12894" w:rsidRPr="00175C36" w:rsidRDefault="00B12894" w:rsidP="003E6D4C">
            <w:pPr>
              <w:pStyle w:val="a5"/>
              <w:tabs>
                <w:tab w:val="left" w:pos="8073"/>
                <w:tab w:val="center" w:pos="8177"/>
              </w:tabs>
              <w:spacing w:line="340" w:lineRule="exact"/>
              <w:jc w:val="both"/>
              <w:rPr>
                <w:rFonts w:ascii="ＭＳ 明朝" w:hAnsi="ＭＳ 明朝"/>
              </w:rPr>
            </w:pPr>
            <w:r>
              <w:rPr>
                <w:rFonts w:ascii="ＭＳ 明朝" w:hAnsi="ＭＳ 明朝" w:hint="eastAsia"/>
              </w:rPr>
              <w:t>p.4</w:t>
            </w:r>
          </w:p>
        </w:tc>
        <w:tc>
          <w:tcPr>
            <w:tcW w:w="5811" w:type="dxa"/>
            <w:vAlign w:val="center"/>
          </w:tcPr>
          <w:p w14:paraId="20E7D6F6" w14:textId="09C2583E" w:rsidR="00B12894" w:rsidRPr="00175C36" w:rsidRDefault="00B12894" w:rsidP="003E6D4C">
            <w:pPr>
              <w:pStyle w:val="a5"/>
              <w:tabs>
                <w:tab w:val="left" w:pos="8073"/>
                <w:tab w:val="center" w:pos="8177"/>
              </w:tabs>
              <w:spacing w:line="340" w:lineRule="exact"/>
              <w:jc w:val="both"/>
              <w:rPr>
                <w:rFonts w:ascii="ＭＳ 明朝" w:hAnsi="ＭＳ 明朝"/>
              </w:rPr>
            </w:pPr>
            <w:r>
              <w:rPr>
                <w:rFonts w:ascii="ＭＳ 明朝" w:hAnsi="ＭＳ 明朝" w:hint="eastAsia"/>
              </w:rPr>
              <w:t xml:space="preserve">1-3 </w:t>
            </w:r>
            <w:r w:rsidRPr="00175C36">
              <w:rPr>
                <w:rFonts w:ascii="ＭＳ 明朝" w:hAnsi="ＭＳ 明朝" w:hint="eastAsia"/>
              </w:rPr>
              <w:t>バイオガス化対象物</w:t>
            </w:r>
            <w:r>
              <w:rPr>
                <w:rFonts w:ascii="ＭＳ 明朝" w:hAnsi="ＭＳ 明朝" w:hint="eastAsia"/>
              </w:rPr>
              <w:t xml:space="preserve"> </w:t>
            </w:r>
            <w:r w:rsidRPr="00175C36">
              <w:rPr>
                <w:rFonts w:ascii="ＭＳ 明朝" w:hAnsi="ＭＳ 明朝" w:hint="eastAsia"/>
              </w:rPr>
              <w:t>について、…</w:t>
            </w:r>
          </w:p>
        </w:tc>
      </w:tr>
      <w:tr w:rsidR="00B12894" w:rsidRPr="00175C36" w14:paraId="3E3FD454" w14:textId="77777777" w:rsidTr="00185513">
        <w:trPr>
          <w:trHeight w:val="549"/>
        </w:trPr>
        <w:tc>
          <w:tcPr>
            <w:tcW w:w="562" w:type="dxa"/>
            <w:vAlign w:val="center"/>
          </w:tcPr>
          <w:p w14:paraId="003C2533" w14:textId="79301A71" w:rsidR="00B12894" w:rsidRPr="00175C36" w:rsidRDefault="00B12894" w:rsidP="003E6D4C">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1</w:t>
            </w:r>
          </w:p>
        </w:tc>
        <w:tc>
          <w:tcPr>
            <w:tcW w:w="1418" w:type="dxa"/>
            <w:vAlign w:val="center"/>
          </w:tcPr>
          <w:p w14:paraId="1D5E6A99" w14:textId="77777777"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1134" w:type="dxa"/>
            <w:vAlign w:val="center"/>
          </w:tcPr>
          <w:p w14:paraId="709CC88D" w14:textId="68AF91F6"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5811" w:type="dxa"/>
            <w:vAlign w:val="center"/>
          </w:tcPr>
          <w:p w14:paraId="264D7116" w14:textId="50A94FF6" w:rsidR="00B12894" w:rsidRPr="00175C36" w:rsidRDefault="00B12894" w:rsidP="003E6D4C">
            <w:pPr>
              <w:pStyle w:val="a5"/>
              <w:tabs>
                <w:tab w:val="left" w:pos="8073"/>
                <w:tab w:val="center" w:pos="8177"/>
              </w:tabs>
              <w:spacing w:line="340" w:lineRule="exact"/>
              <w:jc w:val="both"/>
              <w:rPr>
                <w:rFonts w:ascii="ＭＳ 明朝" w:hAnsi="ＭＳ 明朝"/>
              </w:rPr>
            </w:pPr>
          </w:p>
        </w:tc>
      </w:tr>
      <w:tr w:rsidR="00B12894" w:rsidRPr="00175C36" w14:paraId="3FD2247A" w14:textId="77777777" w:rsidTr="00185513">
        <w:trPr>
          <w:trHeight w:val="570"/>
        </w:trPr>
        <w:tc>
          <w:tcPr>
            <w:tcW w:w="562" w:type="dxa"/>
            <w:vAlign w:val="center"/>
          </w:tcPr>
          <w:p w14:paraId="31C16B5D" w14:textId="595D6FBD" w:rsidR="00B12894" w:rsidRPr="00175C36" w:rsidRDefault="00B12894" w:rsidP="003E6D4C">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2</w:t>
            </w:r>
          </w:p>
        </w:tc>
        <w:tc>
          <w:tcPr>
            <w:tcW w:w="1418" w:type="dxa"/>
            <w:vAlign w:val="center"/>
          </w:tcPr>
          <w:p w14:paraId="1F95AE4A" w14:textId="77777777"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1134" w:type="dxa"/>
            <w:vAlign w:val="center"/>
          </w:tcPr>
          <w:p w14:paraId="0E7F6B97" w14:textId="77777777"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5811" w:type="dxa"/>
            <w:vAlign w:val="center"/>
          </w:tcPr>
          <w:p w14:paraId="1F837472" w14:textId="0F10776A" w:rsidR="00B12894" w:rsidRPr="00175C36" w:rsidRDefault="00B12894" w:rsidP="003E6D4C">
            <w:pPr>
              <w:pStyle w:val="a5"/>
              <w:tabs>
                <w:tab w:val="left" w:pos="8073"/>
                <w:tab w:val="center" w:pos="8177"/>
              </w:tabs>
              <w:spacing w:line="340" w:lineRule="exact"/>
              <w:jc w:val="both"/>
              <w:rPr>
                <w:rFonts w:ascii="ＭＳ 明朝" w:hAnsi="ＭＳ 明朝"/>
              </w:rPr>
            </w:pPr>
          </w:p>
        </w:tc>
      </w:tr>
      <w:tr w:rsidR="00B12894" w:rsidRPr="00175C36" w14:paraId="163D572D" w14:textId="77777777" w:rsidTr="00185513">
        <w:trPr>
          <w:trHeight w:val="551"/>
        </w:trPr>
        <w:tc>
          <w:tcPr>
            <w:tcW w:w="562" w:type="dxa"/>
            <w:vAlign w:val="center"/>
          </w:tcPr>
          <w:p w14:paraId="7BCE4298" w14:textId="08F3F557" w:rsidR="00B12894" w:rsidRPr="00175C36" w:rsidRDefault="00B12894" w:rsidP="003E6D4C">
            <w:pPr>
              <w:pStyle w:val="a5"/>
              <w:tabs>
                <w:tab w:val="left" w:pos="8073"/>
                <w:tab w:val="center" w:pos="8177"/>
              </w:tabs>
              <w:spacing w:line="340" w:lineRule="exact"/>
              <w:jc w:val="center"/>
              <w:rPr>
                <w:rFonts w:ascii="ＭＳ 明朝" w:hAnsi="ＭＳ 明朝"/>
              </w:rPr>
            </w:pPr>
            <w:r w:rsidRPr="00175C36">
              <w:rPr>
                <w:rFonts w:ascii="ＭＳ 明朝" w:hAnsi="ＭＳ 明朝" w:hint="eastAsia"/>
              </w:rPr>
              <w:t>3</w:t>
            </w:r>
          </w:p>
        </w:tc>
        <w:tc>
          <w:tcPr>
            <w:tcW w:w="1418" w:type="dxa"/>
            <w:vAlign w:val="center"/>
          </w:tcPr>
          <w:p w14:paraId="3BFB3C2E" w14:textId="77777777"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1134" w:type="dxa"/>
            <w:vAlign w:val="center"/>
          </w:tcPr>
          <w:p w14:paraId="44D758F6" w14:textId="77777777" w:rsidR="00B12894" w:rsidRPr="00175C36" w:rsidRDefault="00B12894" w:rsidP="003E6D4C">
            <w:pPr>
              <w:pStyle w:val="a5"/>
              <w:tabs>
                <w:tab w:val="left" w:pos="8073"/>
                <w:tab w:val="center" w:pos="8177"/>
              </w:tabs>
              <w:spacing w:line="340" w:lineRule="exact"/>
              <w:jc w:val="both"/>
              <w:rPr>
                <w:rFonts w:ascii="ＭＳ 明朝" w:hAnsi="ＭＳ 明朝"/>
              </w:rPr>
            </w:pPr>
          </w:p>
        </w:tc>
        <w:tc>
          <w:tcPr>
            <w:tcW w:w="5811" w:type="dxa"/>
            <w:vAlign w:val="center"/>
          </w:tcPr>
          <w:p w14:paraId="7FF901E9" w14:textId="68C238AB" w:rsidR="00B12894" w:rsidRPr="00175C36" w:rsidRDefault="00B12894" w:rsidP="003E6D4C">
            <w:pPr>
              <w:pStyle w:val="a5"/>
              <w:tabs>
                <w:tab w:val="left" w:pos="8073"/>
                <w:tab w:val="center" w:pos="8177"/>
              </w:tabs>
              <w:spacing w:line="340" w:lineRule="exact"/>
              <w:jc w:val="both"/>
              <w:rPr>
                <w:rFonts w:ascii="ＭＳ 明朝" w:hAnsi="ＭＳ 明朝"/>
              </w:rPr>
            </w:pPr>
          </w:p>
        </w:tc>
      </w:tr>
    </w:tbl>
    <w:p w14:paraId="4AA01F32" w14:textId="43265A9C" w:rsidR="00B9044C" w:rsidRDefault="00B9044C" w:rsidP="00FF3990">
      <w:pPr>
        <w:pStyle w:val="a5"/>
        <w:tabs>
          <w:tab w:val="left" w:pos="8073"/>
          <w:tab w:val="center" w:pos="8177"/>
        </w:tabs>
        <w:spacing w:line="300" w:lineRule="exact"/>
        <w:rPr>
          <w:sz w:val="20"/>
          <w:szCs w:val="20"/>
        </w:rPr>
      </w:pPr>
      <w:r w:rsidRPr="00185513">
        <w:rPr>
          <w:rFonts w:hint="eastAsia"/>
          <w:sz w:val="20"/>
          <w:szCs w:val="20"/>
        </w:rPr>
        <w:t>注）行が不足する場合は適宜追加</w:t>
      </w:r>
      <w:r w:rsidR="00071EA1">
        <w:rPr>
          <w:rFonts w:hint="eastAsia"/>
          <w:sz w:val="20"/>
          <w:szCs w:val="20"/>
        </w:rPr>
        <w:t>すること</w:t>
      </w:r>
      <w:r w:rsidRPr="00185513">
        <w:rPr>
          <w:rFonts w:hint="eastAsia"/>
          <w:sz w:val="20"/>
          <w:szCs w:val="20"/>
        </w:rPr>
        <w:t>。</w:t>
      </w:r>
    </w:p>
    <w:p w14:paraId="04F32C1B" w14:textId="77777777" w:rsidR="008F3115" w:rsidRPr="008F3115" w:rsidRDefault="008F3115" w:rsidP="008F3115"/>
    <w:p w14:paraId="1463F209" w14:textId="122ACD22" w:rsidR="00D672C6" w:rsidRPr="00AB4350" w:rsidRDefault="00325B45" w:rsidP="00D672C6">
      <w:pPr>
        <w:spacing w:line="400" w:lineRule="exact"/>
        <w:rPr>
          <w:sz w:val="21"/>
          <w:szCs w:val="21"/>
        </w:rPr>
      </w:pPr>
      <w:r w:rsidRPr="00AB4350">
        <w:rPr>
          <w:rFonts w:cs="Times New Roman"/>
        </w:rPr>
        <w:br w:type="page"/>
      </w:r>
    </w:p>
    <w:p w14:paraId="3FACCC60" w14:textId="69F5612F" w:rsidR="00325B45" w:rsidRPr="00AB4350" w:rsidRDefault="00325B45" w:rsidP="00621353">
      <w:pPr>
        <w:widowControl/>
        <w:spacing w:line="400" w:lineRule="exact"/>
        <w:jc w:val="left"/>
        <w:rPr>
          <w:sz w:val="21"/>
          <w:szCs w:val="21"/>
        </w:rPr>
      </w:pPr>
      <w:r w:rsidRPr="00AB4350">
        <w:rPr>
          <w:rFonts w:hint="eastAsia"/>
          <w:sz w:val="21"/>
          <w:szCs w:val="21"/>
        </w:rPr>
        <w:lastRenderedPageBreak/>
        <w:t>（様式</w:t>
      </w:r>
      <w:r w:rsidR="008F3F40">
        <w:rPr>
          <w:rFonts w:hint="eastAsia"/>
          <w:sz w:val="21"/>
          <w:szCs w:val="21"/>
        </w:rPr>
        <w:t>5</w:t>
      </w:r>
      <w:r w:rsidRPr="00AB4350">
        <w:rPr>
          <w:rFonts w:hint="eastAsia"/>
          <w:sz w:val="21"/>
          <w:szCs w:val="21"/>
        </w:rPr>
        <w:t>）</w:t>
      </w:r>
    </w:p>
    <w:p w14:paraId="632955F1" w14:textId="77777777" w:rsidR="00325B45" w:rsidRPr="00AB4350" w:rsidRDefault="00325B45" w:rsidP="00C5696E">
      <w:pPr>
        <w:jc w:val="center"/>
        <w:rPr>
          <w:sz w:val="28"/>
          <w:szCs w:val="28"/>
        </w:rPr>
      </w:pPr>
      <w:r w:rsidRPr="00AB4350">
        <w:rPr>
          <w:rFonts w:hint="eastAsia"/>
          <w:sz w:val="28"/>
          <w:szCs w:val="28"/>
        </w:rPr>
        <w:t>参加資格確認申請書</w:t>
      </w:r>
    </w:p>
    <w:p w14:paraId="43D2DAF0" w14:textId="77777777" w:rsidR="00325B45" w:rsidRPr="00AB4350" w:rsidRDefault="00325B45" w:rsidP="00621353">
      <w:pPr>
        <w:spacing w:line="400" w:lineRule="exact"/>
        <w:jc w:val="right"/>
        <w:rPr>
          <w:rFonts w:cs="Times New Roman"/>
          <w:sz w:val="21"/>
          <w:szCs w:val="21"/>
        </w:rPr>
      </w:pPr>
    </w:p>
    <w:p w14:paraId="0B26019B" w14:textId="77777777" w:rsidR="00325B45" w:rsidRPr="00AB4350" w:rsidRDefault="00256CEB" w:rsidP="00621353">
      <w:pPr>
        <w:spacing w:line="400" w:lineRule="exact"/>
        <w:jc w:val="right"/>
        <w:rPr>
          <w:rFonts w:cs="Times New Roman"/>
          <w:sz w:val="21"/>
          <w:szCs w:val="21"/>
        </w:rPr>
      </w:pPr>
      <w:r w:rsidRPr="00AB4350">
        <w:rPr>
          <w:rFonts w:hint="eastAsia"/>
          <w:sz w:val="21"/>
          <w:szCs w:val="21"/>
        </w:rPr>
        <w:t>令和</w:t>
      </w:r>
      <w:r w:rsidR="00325B45" w:rsidRPr="00AB4350">
        <w:rPr>
          <w:rFonts w:hint="eastAsia"/>
          <w:sz w:val="21"/>
          <w:szCs w:val="21"/>
        </w:rPr>
        <w:t xml:space="preserve">　　年　　月　　日</w:t>
      </w:r>
    </w:p>
    <w:p w14:paraId="4C1857AC" w14:textId="77777777" w:rsidR="00325B45" w:rsidRPr="00AB4350" w:rsidRDefault="00325B45" w:rsidP="00621353">
      <w:pPr>
        <w:spacing w:line="400" w:lineRule="exact"/>
        <w:jc w:val="right"/>
        <w:rPr>
          <w:rFonts w:cs="Times New Roman"/>
          <w:sz w:val="21"/>
          <w:szCs w:val="21"/>
        </w:rPr>
      </w:pPr>
    </w:p>
    <w:p w14:paraId="5CE83C72" w14:textId="77777777" w:rsidR="00FA05EC" w:rsidRPr="00AB4350" w:rsidRDefault="00FA05EC" w:rsidP="00FA05EC">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5463CEE2" w14:textId="77777777" w:rsidR="00325B45" w:rsidRPr="00AB4350" w:rsidRDefault="00325B45" w:rsidP="00621353">
      <w:pPr>
        <w:spacing w:line="400" w:lineRule="exact"/>
        <w:rPr>
          <w:rFonts w:cs="Times New Roman"/>
          <w:b/>
          <w:bCs/>
          <w:sz w:val="21"/>
          <w:szCs w:val="21"/>
        </w:rPr>
      </w:pPr>
    </w:p>
    <w:p w14:paraId="14049C68" w14:textId="77777777" w:rsidR="00325B45" w:rsidRPr="00AB4350" w:rsidRDefault="00714173" w:rsidP="00714173">
      <w:pPr>
        <w:snapToGrid w:val="0"/>
        <w:spacing w:line="400" w:lineRule="exact"/>
        <w:ind w:firstLineChars="1400" w:firstLine="2940"/>
        <w:jc w:val="left"/>
        <w:rPr>
          <w:rFonts w:cs="Times New Roman"/>
          <w:sz w:val="21"/>
          <w:szCs w:val="21"/>
        </w:rPr>
      </w:pPr>
      <w:r w:rsidRPr="00AB4350">
        <w:rPr>
          <w:rFonts w:hint="eastAsia"/>
          <w:sz w:val="21"/>
          <w:szCs w:val="21"/>
        </w:rPr>
        <w:t xml:space="preserve">代表構成員　　</w:t>
      </w:r>
      <w:r w:rsidR="00325B45" w:rsidRPr="008E31CB">
        <w:rPr>
          <w:rFonts w:hint="eastAsia"/>
          <w:spacing w:val="157"/>
          <w:kern w:val="0"/>
          <w:sz w:val="21"/>
          <w:szCs w:val="21"/>
          <w:fitText w:val="1260" w:id="-2027190272"/>
        </w:rPr>
        <w:t>所在</w:t>
      </w:r>
      <w:r w:rsidR="00325B45" w:rsidRPr="008E31CB">
        <w:rPr>
          <w:rFonts w:hint="eastAsia"/>
          <w:spacing w:val="1"/>
          <w:kern w:val="0"/>
          <w:sz w:val="21"/>
          <w:szCs w:val="21"/>
          <w:fitText w:val="1260" w:id="-2027190272"/>
        </w:rPr>
        <w:t>地</w:t>
      </w:r>
      <w:r w:rsidR="00325B45" w:rsidRPr="00AB4350">
        <w:rPr>
          <w:rFonts w:hint="eastAsia"/>
          <w:sz w:val="21"/>
          <w:szCs w:val="21"/>
        </w:rPr>
        <w:t xml:space="preserve">　</w:t>
      </w:r>
      <w:r w:rsidR="00325B45" w:rsidRPr="00AB4350">
        <w:rPr>
          <w:rFonts w:hint="eastAsia"/>
          <w:sz w:val="21"/>
          <w:szCs w:val="21"/>
          <w:u w:val="single"/>
        </w:rPr>
        <w:t xml:space="preserve">　　　　　</w:t>
      </w:r>
      <w:r w:rsidR="007B413C" w:rsidRPr="00AB4350">
        <w:rPr>
          <w:rFonts w:hint="eastAsia"/>
          <w:sz w:val="21"/>
          <w:szCs w:val="21"/>
          <w:u w:val="single"/>
        </w:rPr>
        <w:t xml:space="preserve">　</w:t>
      </w:r>
      <w:r w:rsidR="00325B45" w:rsidRPr="00AB4350">
        <w:rPr>
          <w:rFonts w:hint="eastAsia"/>
          <w:sz w:val="21"/>
          <w:szCs w:val="21"/>
          <w:u w:val="single"/>
        </w:rPr>
        <w:t xml:space="preserve">　　　　　　　　　　</w:t>
      </w:r>
    </w:p>
    <w:p w14:paraId="0FF0EF44" w14:textId="77777777" w:rsidR="00325B45" w:rsidRPr="00AB4350" w:rsidRDefault="00325B45" w:rsidP="00621353">
      <w:pPr>
        <w:snapToGrid w:val="0"/>
        <w:spacing w:line="400" w:lineRule="exact"/>
        <w:ind w:firstLineChars="2100" w:firstLine="441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p>
    <w:p w14:paraId="2917C0FF" w14:textId="00A18384" w:rsidR="00325B45" w:rsidRPr="00AB4350" w:rsidRDefault="00325B45" w:rsidP="00621353">
      <w:pPr>
        <w:snapToGrid w:val="0"/>
        <w:spacing w:line="400" w:lineRule="exact"/>
        <w:ind w:firstLineChars="1255" w:firstLine="4393"/>
        <w:jc w:val="left"/>
        <w:rPr>
          <w:rFonts w:cs="Times New Roman"/>
          <w:sz w:val="21"/>
          <w:szCs w:val="21"/>
        </w:rPr>
      </w:pPr>
      <w:r w:rsidRPr="008E31CB">
        <w:rPr>
          <w:rFonts w:hint="eastAsia"/>
          <w:spacing w:val="70"/>
          <w:kern w:val="0"/>
          <w:sz w:val="21"/>
          <w:szCs w:val="21"/>
          <w:fitText w:val="1260" w:id="557051406"/>
        </w:rPr>
        <w:t>代表者</w:t>
      </w:r>
      <w:r w:rsidRPr="008E31CB">
        <w:rPr>
          <w:rFonts w:hint="eastAsia"/>
          <w:kern w:val="0"/>
          <w:sz w:val="21"/>
          <w:szCs w:val="21"/>
          <w:fitText w:val="1260" w:id="557051406"/>
        </w:rPr>
        <w:t>名</w:t>
      </w:r>
      <w:r w:rsidRPr="00AB4350">
        <w:rPr>
          <w:rFonts w:hint="eastAsia"/>
          <w:sz w:val="21"/>
          <w:szCs w:val="21"/>
        </w:rPr>
        <w:t xml:space="preserve">　</w:t>
      </w:r>
      <w:r w:rsidRPr="00AB4350">
        <w:rPr>
          <w:rFonts w:hint="eastAsia"/>
          <w:sz w:val="21"/>
          <w:szCs w:val="21"/>
          <w:u w:val="single"/>
        </w:rPr>
        <w:t xml:space="preserve">　　　　　　　　　　　　　印</w:t>
      </w:r>
      <w:r w:rsidR="00D75412">
        <w:rPr>
          <w:rFonts w:hint="eastAsia"/>
          <w:sz w:val="21"/>
          <w:szCs w:val="21"/>
          <w:u w:val="single"/>
        </w:rPr>
        <w:t xml:space="preserve">　</w:t>
      </w:r>
      <w:r w:rsidRPr="00AB4350">
        <w:rPr>
          <w:rFonts w:hint="eastAsia"/>
          <w:sz w:val="21"/>
          <w:szCs w:val="21"/>
          <w:u w:val="single"/>
        </w:rPr>
        <w:t xml:space="preserve">　</w:t>
      </w:r>
    </w:p>
    <w:p w14:paraId="0F53C072" w14:textId="77777777" w:rsidR="00325B45" w:rsidRPr="00AB4350" w:rsidRDefault="00325B45" w:rsidP="00621353">
      <w:pPr>
        <w:snapToGrid w:val="0"/>
        <w:spacing w:line="400" w:lineRule="exact"/>
        <w:ind w:firstLineChars="2100" w:firstLine="4410"/>
        <w:jc w:val="left"/>
        <w:rPr>
          <w:rFonts w:cs="Times New Roman"/>
          <w:sz w:val="21"/>
          <w:szCs w:val="21"/>
        </w:rPr>
      </w:pPr>
      <w:r w:rsidRPr="00AB4350">
        <w:rPr>
          <w:rFonts w:hint="eastAsia"/>
          <w:sz w:val="21"/>
          <w:szCs w:val="21"/>
        </w:rPr>
        <w:t xml:space="preserve">担当者　氏　　　名　</w:t>
      </w:r>
      <w:r w:rsidRPr="00AB4350">
        <w:rPr>
          <w:rFonts w:hint="eastAsia"/>
          <w:sz w:val="21"/>
          <w:szCs w:val="21"/>
          <w:u w:val="single"/>
        </w:rPr>
        <w:t xml:space="preserve">　　　　　　　　　　　　　</w:t>
      </w:r>
    </w:p>
    <w:p w14:paraId="1B0A85AC" w14:textId="77777777" w:rsidR="00325B45" w:rsidRPr="00AB4350" w:rsidRDefault="00325B45" w:rsidP="00714173">
      <w:pPr>
        <w:snapToGrid w:val="0"/>
        <w:spacing w:line="400" w:lineRule="exact"/>
        <w:ind w:firstLineChars="2500" w:firstLine="5250"/>
        <w:jc w:val="left"/>
        <w:rPr>
          <w:rFonts w:cs="Times New Roman"/>
          <w:sz w:val="21"/>
          <w:szCs w:val="21"/>
        </w:rPr>
      </w:pPr>
      <w:r w:rsidRPr="00AB4350">
        <w:rPr>
          <w:rFonts w:hint="eastAsia"/>
          <w:sz w:val="21"/>
          <w:szCs w:val="21"/>
        </w:rPr>
        <w:t xml:space="preserve">所　　　属　</w:t>
      </w:r>
      <w:r w:rsidRPr="00AB4350">
        <w:rPr>
          <w:rFonts w:hint="eastAsia"/>
          <w:sz w:val="21"/>
          <w:szCs w:val="21"/>
          <w:u w:val="single"/>
        </w:rPr>
        <w:t xml:space="preserve">　　　　　　　　　　　　　</w:t>
      </w:r>
    </w:p>
    <w:p w14:paraId="7DB6CA0F" w14:textId="77777777" w:rsidR="00325B45" w:rsidRPr="00AB4350" w:rsidRDefault="00386063" w:rsidP="00714173">
      <w:pPr>
        <w:snapToGrid w:val="0"/>
        <w:spacing w:line="400" w:lineRule="exact"/>
        <w:ind w:firstLineChars="2500" w:firstLine="5250"/>
        <w:jc w:val="left"/>
        <w:rPr>
          <w:rFonts w:cs="Times New Roman"/>
          <w:sz w:val="21"/>
          <w:szCs w:val="21"/>
        </w:rPr>
      </w:pPr>
      <w:r w:rsidRPr="00AB4350">
        <w:rPr>
          <w:rFonts w:hint="eastAsia"/>
          <w:sz w:val="21"/>
          <w:szCs w:val="21"/>
        </w:rPr>
        <w:t>電　　　話</w:t>
      </w:r>
      <w:r w:rsidR="00325B45" w:rsidRPr="00AB4350">
        <w:rPr>
          <w:rFonts w:hint="eastAsia"/>
          <w:sz w:val="21"/>
          <w:szCs w:val="21"/>
        </w:rPr>
        <w:t xml:space="preserve">　</w:t>
      </w:r>
      <w:r w:rsidR="00325B45" w:rsidRPr="00AB4350">
        <w:rPr>
          <w:rFonts w:hint="eastAsia"/>
          <w:sz w:val="21"/>
          <w:szCs w:val="21"/>
          <w:u w:val="single"/>
        </w:rPr>
        <w:t xml:space="preserve">　　　　　　　　　　　　　</w:t>
      </w:r>
    </w:p>
    <w:p w14:paraId="68729297" w14:textId="77777777" w:rsidR="00325B45" w:rsidRPr="00AB4350" w:rsidRDefault="00325B45" w:rsidP="00714173">
      <w:pPr>
        <w:snapToGrid w:val="0"/>
        <w:spacing w:line="400" w:lineRule="exact"/>
        <w:ind w:firstLineChars="2500" w:firstLine="5250"/>
        <w:jc w:val="left"/>
        <w:rPr>
          <w:rFonts w:cs="Times New Roman"/>
          <w:sz w:val="21"/>
          <w:szCs w:val="21"/>
        </w:rPr>
      </w:pPr>
      <w:r w:rsidRPr="00AB4350">
        <w:rPr>
          <w:rFonts w:hint="eastAsia"/>
          <w:sz w:val="21"/>
          <w:szCs w:val="21"/>
        </w:rPr>
        <w:t xml:space="preserve">Ｆ　Ａ　Ｘ　</w:t>
      </w:r>
      <w:r w:rsidRPr="00AB4350">
        <w:rPr>
          <w:rFonts w:hint="eastAsia"/>
          <w:sz w:val="21"/>
          <w:szCs w:val="21"/>
          <w:u w:val="single"/>
        </w:rPr>
        <w:t xml:space="preserve">　　　　　　　　　　　　　</w:t>
      </w:r>
    </w:p>
    <w:p w14:paraId="0E6E8F7D" w14:textId="77777777" w:rsidR="00325B45" w:rsidRPr="00AB4350" w:rsidRDefault="00325B45" w:rsidP="00621353">
      <w:pPr>
        <w:snapToGrid w:val="0"/>
        <w:spacing w:line="400" w:lineRule="exact"/>
        <w:ind w:firstLineChars="2500" w:firstLine="5250"/>
        <w:jc w:val="left"/>
        <w:rPr>
          <w:rFonts w:cs="Times New Roman"/>
          <w:sz w:val="21"/>
          <w:szCs w:val="21"/>
        </w:rPr>
      </w:pPr>
      <w:r w:rsidRPr="00AB4350">
        <w:rPr>
          <w:rFonts w:hint="eastAsia"/>
          <w:sz w:val="21"/>
          <w:szCs w:val="21"/>
        </w:rPr>
        <w:t xml:space="preserve">電子メール　</w:t>
      </w:r>
      <w:r w:rsidRPr="00AB4350">
        <w:rPr>
          <w:rFonts w:hint="eastAsia"/>
          <w:sz w:val="21"/>
          <w:szCs w:val="21"/>
          <w:u w:val="single"/>
        </w:rPr>
        <w:t xml:space="preserve">　　　　　　　　　　　　　</w:t>
      </w:r>
    </w:p>
    <w:p w14:paraId="42835FB7" w14:textId="77777777" w:rsidR="00325B45" w:rsidRPr="00AB4350" w:rsidRDefault="00325B45" w:rsidP="00621353">
      <w:pPr>
        <w:spacing w:line="400" w:lineRule="exact"/>
        <w:rPr>
          <w:rFonts w:cs="Times New Roman"/>
          <w:sz w:val="21"/>
          <w:szCs w:val="21"/>
          <w:u w:val="single"/>
        </w:rPr>
      </w:pPr>
    </w:p>
    <w:p w14:paraId="44FBB6E3" w14:textId="77777777" w:rsidR="000F34C7" w:rsidRPr="00AB4350" w:rsidRDefault="000F34C7" w:rsidP="00621353">
      <w:pPr>
        <w:spacing w:line="400" w:lineRule="exact"/>
        <w:rPr>
          <w:rFonts w:cs="Times New Roman"/>
          <w:sz w:val="21"/>
          <w:szCs w:val="21"/>
          <w:u w:val="single"/>
        </w:rPr>
      </w:pPr>
    </w:p>
    <w:p w14:paraId="07A40047" w14:textId="535FAA19" w:rsidR="00325B45" w:rsidRPr="00AB4350" w:rsidRDefault="00DE273D" w:rsidP="00D61CD5">
      <w:pPr>
        <w:pStyle w:val="a5"/>
        <w:tabs>
          <w:tab w:val="left" w:pos="8073"/>
          <w:tab w:val="center" w:pos="8177"/>
        </w:tabs>
        <w:spacing w:line="400" w:lineRule="exact"/>
        <w:ind w:firstLineChars="100" w:firstLine="210"/>
        <w:rPr>
          <w:rFonts w:ascii="ＭＳ 明朝" w:hAnsi="ＭＳ 明朝" w:cs="ＭＳ 明朝"/>
        </w:rPr>
      </w:pPr>
      <w:bookmarkStart w:id="0" w:name="_Hlk44851015"/>
      <w:r w:rsidRPr="00165F52">
        <w:rPr>
          <w:rFonts w:cs="ＭＳ 明朝" w:hint="eastAsia"/>
        </w:rPr>
        <w:t>令和</w:t>
      </w:r>
      <w:r w:rsidRPr="00165F52">
        <w:rPr>
          <w:rFonts w:ascii="ＭＳ 明朝" w:hAnsi="ＭＳ 明朝" w:cs="ＭＳ 明朝" w:hint="eastAsia"/>
        </w:rPr>
        <w:t>8年4月</w:t>
      </w:r>
      <w:r w:rsidR="00A540DF" w:rsidRPr="00165F52">
        <w:rPr>
          <w:rFonts w:ascii="ＭＳ 明朝" w:hAnsi="ＭＳ 明朝" w:cs="ＭＳ 明朝" w:hint="eastAsia"/>
        </w:rPr>
        <w:t>1</w:t>
      </w:r>
      <w:r w:rsidRPr="00165F52">
        <w:rPr>
          <w:rFonts w:ascii="ＭＳ 明朝" w:hAnsi="ＭＳ 明朝" w:cs="ＭＳ 明朝" w:hint="eastAsia"/>
        </w:rPr>
        <w:t>日</w:t>
      </w:r>
      <w:r w:rsidR="00325B45" w:rsidRPr="00165F52">
        <w:rPr>
          <w:rFonts w:ascii="ＭＳ 明朝" w:hAnsi="ＭＳ 明朝" w:cs="ＭＳ 明朝" w:hint="eastAsia"/>
        </w:rPr>
        <w:t>付で</w:t>
      </w:r>
      <w:r w:rsidR="00325B45" w:rsidRPr="00AB4350">
        <w:rPr>
          <w:rFonts w:ascii="ＭＳ 明朝" w:hAnsi="ＭＳ 明朝" w:cs="ＭＳ 明朝" w:hint="eastAsia"/>
        </w:rPr>
        <w:t>公告のありました</w:t>
      </w:r>
      <w:bookmarkEnd w:id="0"/>
      <w:r w:rsidR="00165F52">
        <w:rPr>
          <w:rFonts w:ascii="ＭＳ 明朝" w:hAnsi="ＭＳ 明朝" w:cs="ＭＳ 明朝" w:hint="eastAsia"/>
        </w:rPr>
        <w:t>真庭市</w:t>
      </w:r>
      <w:r w:rsidR="00165F52" w:rsidRPr="007C4117">
        <w:rPr>
          <w:rFonts w:ascii="ＭＳ 明朝" w:hAnsi="ＭＳ 明朝" w:cs="ＭＳ 明朝" w:hint="eastAsia"/>
        </w:rPr>
        <w:t>畜産バイオマス発電施設整備</w:t>
      </w:r>
      <w:r w:rsidR="00165F52">
        <w:rPr>
          <w:rFonts w:ascii="ＭＳ 明朝" w:hAnsi="ＭＳ 明朝" w:cs="ＭＳ 明朝" w:hint="eastAsia"/>
        </w:rPr>
        <w:t>設計施工工事</w:t>
      </w:r>
      <w:r w:rsidRPr="00AB4350">
        <w:rPr>
          <w:rFonts w:ascii="ＭＳ 明朝" w:hAnsi="ＭＳ 明朝" w:cs="ＭＳ 明朝" w:hint="eastAsia"/>
        </w:rPr>
        <w:t>公募</w:t>
      </w:r>
      <w:r>
        <w:rPr>
          <w:rFonts w:cs="ＭＳ 明朝" w:hint="eastAsia"/>
        </w:rPr>
        <w:t>型プロポーザル</w:t>
      </w:r>
      <w:r w:rsidR="00325B45" w:rsidRPr="00AB4350">
        <w:rPr>
          <w:rFonts w:ascii="ＭＳ 明朝" w:hAnsi="ＭＳ 明朝" w:cs="ＭＳ 明朝" w:hint="eastAsia"/>
        </w:rPr>
        <w:t>参加資格の審査</w:t>
      </w:r>
      <w:r w:rsidR="00E37C3B">
        <w:rPr>
          <w:rFonts w:ascii="ＭＳ 明朝" w:hAnsi="ＭＳ 明朝" w:cs="ＭＳ 明朝" w:hint="eastAsia"/>
        </w:rPr>
        <w:t>について、関係書類</w:t>
      </w:r>
      <w:r w:rsidR="00325B45" w:rsidRPr="00AB4350">
        <w:rPr>
          <w:rFonts w:ascii="ＭＳ 明朝" w:hAnsi="ＭＳ 明朝" w:cs="ＭＳ 明朝" w:hint="eastAsia"/>
        </w:rPr>
        <w:t>を添えて申請します。</w:t>
      </w:r>
    </w:p>
    <w:p w14:paraId="39AB6727" w14:textId="77777777" w:rsidR="00325B45" w:rsidRPr="00AB4350" w:rsidRDefault="00325B45" w:rsidP="00D61CD5">
      <w:pPr>
        <w:pStyle w:val="a5"/>
        <w:tabs>
          <w:tab w:val="left" w:pos="8073"/>
          <w:tab w:val="center" w:pos="8177"/>
        </w:tabs>
        <w:spacing w:line="400" w:lineRule="exact"/>
        <w:ind w:firstLineChars="100" w:firstLine="210"/>
        <w:rPr>
          <w:rFonts w:ascii="ＭＳ 明朝" w:hAnsi="ＭＳ 明朝" w:cs="ＭＳ 明朝"/>
        </w:rPr>
      </w:pPr>
      <w:r w:rsidRPr="00AB4350">
        <w:rPr>
          <w:rFonts w:ascii="ＭＳ 明朝" w:hAnsi="ＭＳ 明朝" w:cs="ＭＳ 明朝" w:hint="eastAsia"/>
        </w:rPr>
        <w:t>なお、この申請書及び</w:t>
      </w:r>
      <w:r w:rsidR="003E1E40" w:rsidRPr="00AB4350">
        <w:rPr>
          <w:rFonts w:ascii="ＭＳ 明朝" w:hAnsi="ＭＳ 明朝" w:cs="ＭＳ 明朝" w:hint="eastAsia"/>
        </w:rPr>
        <w:t>提出書類</w:t>
      </w:r>
      <w:r w:rsidRPr="00AB4350">
        <w:rPr>
          <w:rFonts w:ascii="ＭＳ 明朝" w:hAnsi="ＭＳ 明朝" w:cs="ＭＳ 明朝" w:hint="eastAsia"/>
        </w:rPr>
        <w:t>のすべての記載事項は、事実と相違ないことを誓約します。</w:t>
      </w:r>
    </w:p>
    <w:p w14:paraId="7FA12851" w14:textId="77777777" w:rsidR="0078647B" w:rsidRPr="00AB4350" w:rsidRDefault="0078647B" w:rsidP="00621353">
      <w:pPr>
        <w:snapToGrid w:val="0"/>
        <w:spacing w:line="400" w:lineRule="exact"/>
        <w:rPr>
          <w:sz w:val="21"/>
          <w:szCs w:val="21"/>
        </w:rPr>
      </w:pPr>
    </w:p>
    <w:p w14:paraId="6494B3DE" w14:textId="77777777" w:rsidR="0078647B" w:rsidRPr="00AB4350" w:rsidRDefault="003111D2" w:rsidP="00621353">
      <w:pPr>
        <w:snapToGrid w:val="0"/>
        <w:spacing w:line="400" w:lineRule="exact"/>
        <w:ind w:firstLineChars="100" w:firstLine="210"/>
        <w:rPr>
          <w:sz w:val="21"/>
          <w:szCs w:val="21"/>
        </w:rPr>
      </w:pPr>
      <w:r w:rsidRPr="00AB4350">
        <w:rPr>
          <w:rFonts w:hint="eastAsia"/>
          <w:sz w:val="21"/>
          <w:szCs w:val="21"/>
        </w:rPr>
        <w:t>＜</w:t>
      </w:r>
      <w:r w:rsidR="003E1E40" w:rsidRPr="00AB4350">
        <w:rPr>
          <w:rFonts w:hint="eastAsia"/>
          <w:sz w:val="21"/>
          <w:szCs w:val="21"/>
        </w:rPr>
        <w:t>提出書類</w:t>
      </w:r>
      <w:r w:rsidRPr="00AB4350">
        <w:rPr>
          <w:rFonts w:hint="eastAsia"/>
          <w:sz w:val="21"/>
          <w:szCs w:val="21"/>
        </w:rPr>
        <w:t>＞</w:t>
      </w:r>
    </w:p>
    <w:p w14:paraId="5A54600D" w14:textId="222760A1" w:rsidR="00E472D0" w:rsidRPr="00E472D0" w:rsidRDefault="00E472D0" w:rsidP="00E472D0">
      <w:pPr>
        <w:snapToGrid w:val="0"/>
        <w:spacing w:line="400" w:lineRule="exact"/>
        <w:rPr>
          <w:sz w:val="21"/>
          <w:szCs w:val="21"/>
        </w:rPr>
      </w:pPr>
      <w:r>
        <w:rPr>
          <w:rFonts w:hint="eastAsia"/>
          <w:sz w:val="21"/>
          <w:szCs w:val="21"/>
        </w:rPr>
        <w:t xml:space="preserve">　・</w:t>
      </w:r>
      <w:r w:rsidRPr="00E472D0">
        <w:rPr>
          <w:rFonts w:hint="eastAsia"/>
          <w:sz w:val="21"/>
          <w:szCs w:val="21"/>
        </w:rPr>
        <w:t>公募型プロポーザル実施要領</w:t>
      </w:r>
      <w:r w:rsidR="005943F2">
        <w:rPr>
          <w:rFonts w:hint="eastAsia"/>
          <w:sz w:val="21"/>
          <w:szCs w:val="21"/>
        </w:rPr>
        <w:t xml:space="preserve">　第8章1（1）</w:t>
      </w:r>
      <w:r w:rsidRPr="00E472D0">
        <w:rPr>
          <w:rFonts w:hint="eastAsia"/>
          <w:sz w:val="21"/>
          <w:szCs w:val="21"/>
        </w:rPr>
        <w:t>に示す書類</w:t>
      </w:r>
    </w:p>
    <w:p w14:paraId="0A222B86" w14:textId="77777777" w:rsidR="00E472D0" w:rsidRDefault="00E472D0" w:rsidP="00E472D0">
      <w:pPr>
        <w:pStyle w:val="af7"/>
        <w:snapToGrid w:val="0"/>
        <w:spacing w:line="400" w:lineRule="exact"/>
        <w:ind w:leftChars="0" w:left="420"/>
        <w:rPr>
          <w:sz w:val="21"/>
          <w:szCs w:val="21"/>
        </w:rPr>
      </w:pPr>
    </w:p>
    <w:p w14:paraId="54A09EBB" w14:textId="09B729C3" w:rsidR="007F2AB0" w:rsidRPr="00AB4350" w:rsidRDefault="007F2AB0" w:rsidP="00C5696E">
      <w:pPr>
        <w:autoSpaceDE w:val="0"/>
        <w:autoSpaceDN w:val="0"/>
        <w:adjustRightInd w:val="0"/>
        <w:spacing w:line="400" w:lineRule="exact"/>
        <w:ind w:leftChars="200" w:left="440"/>
        <w:jc w:val="left"/>
        <w:rPr>
          <w:sz w:val="21"/>
          <w:szCs w:val="21"/>
        </w:rPr>
      </w:pPr>
      <w:r w:rsidRPr="00AB4350">
        <w:rPr>
          <w:sz w:val="21"/>
          <w:szCs w:val="21"/>
        </w:rPr>
        <w:br w:type="page"/>
      </w:r>
    </w:p>
    <w:p w14:paraId="30F64ACB" w14:textId="254FC6C8" w:rsidR="00F14C05" w:rsidRPr="00AB4350" w:rsidRDefault="00F9741D" w:rsidP="00621353">
      <w:pPr>
        <w:widowControl/>
        <w:spacing w:line="400" w:lineRule="exact"/>
        <w:jc w:val="left"/>
        <w:rPr>
          <w:sz w:val="21"/>
          <w:szCs w:val="21"/>
        </w:rPr>
      </w:pPr>
      <w:r w:rsidRPr="00AB4350">
        <w:rPr>
          <w:rFonts w:hint="eastAsia"/>
          <w:sz w:val="21"/>
          <w:szCs w:val="21"/>
        </w:rPr>
        <w:lastRenderedPageBreak/>
        <w:t>（様式</w:t>
      </w:r>
      <w:r w:rsidR="00992C41">
        <w:rPr>
          <w:rFonts w:hint="eastAsia"/>
          <w:sz w:val="21"/>
          <w:szCs w:val="21"/>
        </w:rPr>
        <w:t>6</w:t>
      </w:r>
      <w:r w:rsidRPr="00AB4350">
        <w:rPr>
          <w:rFonts w:hint="eastAsia"/>
          <w:sz w:val="21"/>
          <w:szCs w:val="21"/>
        </w:rPr>
        <w:t>）</w:t>
      </w:r>
    </w:p>
    <w:p w14:paraId="73A025EF" w14:textId="77777777" w:rsidR="00F14C05" w:rsidRPr="00AB4350" w:rsidRDefault="00C06F5C" w:rsidP="00C5696E">
      <w:pPr>
        <w:jc w:val="center"/>
        <w:rPr>
          <w:sz w:val="28"/>
          <w:szCs w:val="28"/>
        </w:rPr>
      </w:pPr>
      <w:r w:rsidRPr="00AB4350">
        <w:rPr>
          <w:rFonts w:hint="eastAsia"/>
          <w:sz w:val="28"/>
          <w:szCs w:val="28"/>
        </w:rPr>
        <w:t>応募者の構成</w:t>
      </w:r>
    </w:p>
    <w:p w14:paraId="61DC3A02" w14:textId="77777777" w:rsidR="00C06F5C" w:rsidRPr="00AB4350" w:rsidRDefault="00C06F5C" w:rsidP="00D61CD5">
      <w:pPr>
        <w:spacing w:line="400" w:lineRule="exact"/>
        <w:ind w:leftChars="64" w:left="141" w:firstLineChars="67" w:firstLine="141"/>
        <w:rPr>
          <w:sz w:val="21"/>
          <w:szCs w:val="21"/>
        </w:rPr>
      </w:pPr>
    </w:p>
    <w:p w14:paraId="58AA460D" w14:textId="549693B2" w:rsidR="000F34C7" w:rsidRPr="00AB4350" w:rsidRDefault="0012299C" w:rsidP="00D61CD5">
      <w:pPr>
        <w:pStyle w:val="a5"/>
        <w:tabs>
          <w:tab w:val="left" w:pos="8073"/>
          <w:tab w:val="center" w:pos="8177"/>
        </w:tabs>
        <w:spacing w:line="400" w:lineRule="exact"/>
        <w:ind w:firstLineChars="100" w:firstLine="210"/>
        <w:rPr>
          <w:rFonts w:ascii="ＭＳ 明朝" w:hAnsi="ＭＳ 明朝" w:cs="ＭＳ 明朝"/>
        </w:rPr>
      </w:pPr>
      <w:r w:rsidRPr="00165F52">
        <w:rPr>
          <w:rFonts w:ascii="ＭＳ 明朝" w:hAnsi="ＭＳ 明朝" w:cs="ＭＳ 明朝" w:hint="eastAsia"/>
        </w:rPr>
        <w:t>令和8年4月</w:t>
      </w:r>
      <w:r w:rsidR="00A540DF" w:rsidRPr="00165F52">
        <w:rPr>
          <w:rFonts w:ascii="ＭＳ 明朝" w:hAnsi="ＭＳ 明朝" w:cs="ＭＳ 明朝" w:hint="eastAsia"/>
        </w:rPr>
        <w:t>1</w:t>
      </w:r>
      <w:r w:rsidRPr="00165F52">
        <w:rPr>
          <w:rFonts w:ascii="ＭＳ 明朝" w:hAnsi="ＭＳ 明朝" w:cs="ＭＳ 明朝" w:hint="eastAsia"/>
        </w:rPr>
        <w:t>日付で公</w:t>
      </w:r>
      <w:r w:rsidRPr="0012299C">
        <w:rPr>
          <w:rFonts w:ascii="ＭＳ 明朝" w:hAnsi="ＭＳ 明朝" w:cs="ＭＳ 明朝" w:hint="eastAsia"/>
        </w:rPr>
        <w:t>告のありました</w:t>
      </w:r>
      <w:r w:rsidR="00165F52">
        <w:rPr>
          <w:rFonts w:ascii="ＭＳ 明朝" w:hAnsi="ＭＳ 明朝" w:cs="ＭＳ 明朝" w:hint="eastAsia"/>
        </w:rPr>
        <w:t>真庭市</w:t>
      </w:r>
      <w:r w:rsidR="00165F52" w:rsidRPr="007C4117">
        <w:rPr>
          <w:rFonts w:ascii="ＭＳ 明朝" w:hAnsi="ＭＳ 明朝" w:cs="ＭＳ 明朝" w:hint="eastAsia"/>
        </w:rPr>
        <w:t>畜産バイオマス発電施設整備</w:t>
      </w:r>
      <w:r w:rsidR="00165F52">
        <w:rPr>
          <w:rFonts w:ascii="ＭＳ 明朝" w:hAnsi="ＭＳ 明朝" w:cs="ＭＳ 明朝" w:hint="eastAsia"/>
        </w:rPr>
        <w:t>設計施工工事</w:t>
      </w:r>
      <w:r w:rsidRPr="0012299C">
        <w:rPr>
          <w:rFonts w:ascii="ＭＳ 明朝" w:hAnsi="ＭＳ 明朝" w:cs="ＭＳ 明朝" w:hint="eastAsia"/>
        </w:rPr>
        <w:t>公募型プロポーザル</w:t>
      </w:r>
      <w:r w:rsidR="000F34C7" w:rsidRPr="00AB4350">
        <w:rPr>
          <w:rFonts w:ascii="ＭＳ 明朝" w:hAnsi="ＭＳ 明朝" w:cs="ＭＳ 明朝" w:hint="eastAsia"/>
        </w:rPr>
        <w:t>への応募者の構成を</w:t>
      </w:r>
      <w:r w:rsidR="001010F5" w:rsidRPr="00AB4350">
        <w:rPr>
          <w:rFonts w:ascii="ＭＳ 明朝" w:hAnsi="ＭＳ 明朝" w:cs="ＭＳ 明朝" w:hint="eastAsia"/>
        </w:rPr>
        <w:t>次</w:t>
      </w:r>
      <w:r w:rsidR="000F34C7" w:rsidRPr="00AB4350">
        <w:rPr>
          <w:rFonts w:ascii="ＭＳ 明朝" w:hAnsi="ＭＳ 明朝" w:cs="ＭＳ 明朝" w:hint="eastAsia"/>
        </w:rPr>
        <w:t>のとおり提出します。</w:t>
      </w:r>
    </w:p>
    <w:p w14:paraId="174E4D12" w14:textId="147D2EB3" w:rsidR="000F34C7" w:rsidRPr="00AB4350" w:rsidRDefault="000F34C7" w:rsidP="00D61CD5">
      <w:pPr>
        <w:pStyle w:val="a5"/>
        <w:tabs>
          <w:tab w:val="left" w:pos="8073"/>
          <w:tab w:val="center" w:pos="8177"/>
        </w:tabs>
        <w:spacing w:line="400" w:lineRule="exact"/>
        <w:ind w:firstLineChars="100" w:firstLine="210"/>
        <w:rPr>
          <w:rFonts w:ascii="ＭＳ 明朝" w:hAnsi="ＭＳ 明朝" w:cs="ＭＳ 明朝"/>
        </w:rPr>
      </w:pPr>
      <w:r w:rsidRPr="00AB4350">
        <w:rPr>
          <w:rFonts w:ascii="ＭＳ 明朝" w:hAnsi="ＭＳ 明朝" w:cs="ＭＳ 明朝" w:hint="eastAsia"/>
        </w:rPr>
        <w:t>なお、どの構成員も、他のグループの構成員として</w:t>
      </w:r>
      <w:r w:rsidR="00A85B1D">
        <w:rPr>
          <w:rFonts w:ascii="ＭＳ 明朝" w:hAnsi="ＭＳ 明朝" w:cs="ＭＳ 明朝" w:hint="eastAsia"/>
        </w:rPr>
        <w:t>本</w:t>
      </w:r>
      <w:r w:rsidR="000F64DD">
        <w:rPr>
          <w:rFonts w:ascii="ＭＳ 明朝" w:hAnsi="ＭＳ 明朝" w:cs="ＭＳ 明朝" w:hint="eastAsia"/>
        </w:rPr>
        <w:t>プロポーザル</w:t>
      </w:r>
      <w:r w:rsidR="00A85B1D">
        <w:rPr>
          <w:rFonts w:ascii="ＭＳ 明朝" w:hAnsi="ＭＳ 明朝" w:cs="ＭＳ 明朝" w:hint="eastAsia"/>
        </w:rPr>
        <w:t>に</w:t>
      </w:r>
      <w:r w:rsidRPr="00AB4350">
        <w:rPr>
          <w:rFonts w:ascii="ＭＳ 明朝" w:hAnsi="ＭＳ 明朝" w:cs="ＭＳ 明朝" w:hint="eastAsia"/>
        </w:rPr>
        <w:t>応募しないことを誓約します。</w:t>
      </w:r>
    </w:p>
    <w:p w14:paraId="31EF780B" w14:textId="77777777" w:rsidR="000F34C7" w:rsidRPr="00AB4350" w:rsidRDefault="000F34C7" w:rsidP="00621353">
      <w:pPr>
        <w:spacing w:line="400" w:lineRule="exact"/>
        <w:rPr>
          <w:rFonts w:cs="Times New Roman"/>
          <w:sz w:val="21"/>
          <w:szCs w:val="21"/>
        </w:rPr>
      </w:pPr>
    </w:p>
    <w:tbl>
      <w:tblPr>
        <w:tblW w:w="95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399"/>
        <w:gridCol w:w="2410"/>
        <w:gridCol w:w="709"/>
        <w:gridCol w:w="3300"/>
      </w:tblGrid>
      <w:tr w:rsidR="005B4E72" w:rsidRPr="00AB4350" w14:paraId="1BC64280" w14:textId="77777777" w:rsidTr="00C5696E">
        <w:trPr>
          <w:trHeight w:val="327"/>
        </w:trPr>
        <w:tc>
          <w:tcPr>
            <w:tcW w:w="9504" w:type="dxa"/>
            <w:gridSpan w:val="5"/>
            <w:vAlign w:val="center"/>
          </w:tcPr>
          <w:p w14:paraId="4ADD02EE" w14:textId="0EADC91E" w:rsidR="00C06F5C" w:rsidRPr="00AB4350" w:rsidRDefault="00D90797" w:rsidP="00C5696E">
            <w:pPr>
              <w:rPr>
                <w:rFonts w:hAnsi="ＭＳ 明朝" w:cs="Times New Roman"/>
                <w:b/>
                <w:bCs/>
                <w:sz w:val="21"/>
                <w:szCs w:val="21"/>
              </w:rPr>
            </w:pPr>
            <w:r>
              <w:rPr>
                <w:rFonts w:hAnsi="ＭＳ 明朝" w:hint="eastAsia"/>
                <w:b/>
                <w:bCs/>
                <w:sz w:val="21"/>
                <w:szCs w:val="21"/>
              </w:rPr>
              <w:t>1</w:t>
            </w:r>
            <w:r w:rsidR="00C06F5C" w:rsidRPr="00AB4350">
              <w:rPr>
                <w:rFonts w:hAnsi="ＭＳ 明朝"/>
                <w:b/>
                <w:bCs/>
                <w:sz w:val="21"/>
                <w:szCs w:val="21"/>
              </w:rPr>
              <w:t>.</w:t>
            </w:r>
            <w:r w:rsidR="00C06F5C" w:rsidRPr="00AB4350">
              <w:rPr>
                <w:rFonts w:hAnsi="ＭＳ 明朝" w:hint="eastAsia"/>
                <w:b/>
                <w:bCs/>
                <w:sz w:val="21"/>
                <w:szCs w:val="21"/>
              </w:rPr>
              <w:t>共同企業体の代表</w:t>
            </w:r>
            <w:r w:rsidR="005F6DF6" w:rsidRPr="00AB4350">
              <w:rPr>
                <w:rFonts w:hAnsi="ＭＳ 明朝" w:hint="eastAsia"/>
                <w:b/>
                <w:bCs/>
                <w:sz w:val="21"/>
                <w:szCs w:val="21"/>
              </w:rPr>
              <w:t>構成員</w:t>
            </w:r>
          </w:p>
        </w:tc>
      </w:tr>
      <w:tr w:rsidR="005B4E72" w:rsidRPr="00AB4350" w14:paraId="6FE12675" w14:textId="77777777" w:rsidTr="00C5696E">
        <w:tc>
          <w:tcPr>
            <w:tcW w:w="1686" w:type="dxa"/>
            <w:vAlign w:val="center"/>
          </w:tcPr>
          <w:p w14:paraId="1FF1DA68" w14:textId="77777777" w:rsidR="00C06F5C" w:rsidRPr="00AB4350" w:rsidRDefault="00C06F5C" w:rsidP="000F34C7">
            <w:pPr>
              <w:spacing w:line="288" w:lineRule="auto"/>
              <w:jc w:val="distribute"/>
              <w:rPr>
                <w:rFonts w:hAnsi="ＭＳ 明朝" w:cs="Times New Roman"/>
                <w:sz w:val="21"/>
                <w:szCs w:val="21"/>
              </w:rPr>
            </w:pPr>
            <w:r w:rsidRPr="00AB4350">
              <w:rPr>
                <w:rFonts w:hAnsi="ＭＳ 明朝" w:hint="eastAsia"/>
                <w:sz w:val="21"/>
                <w:szCs w:val="21"/>
              </w:rPr>
              <w:t>商号又は名称</w:t>
            </w:r>
          </w:p>
        </w:tc>
        <w:tc>
          <w:tcPr>
            <w:tcW w:w="7818" w:type="dxa"/>
            <w:gridSpan w:val="4"/>
            <w:vAlign w:val="center"/>
          </w:tcPr>
          <w:p w14:paraId="1C547A36" w14:textId="77777777" w:rsidR="00C06F5C" w:rsidRPr="00AB4350" w:rsidRDefault="00C06F5C" w:rsidP="000F34C7">
            <w:pPr>
              <w:spacing w:line="288" w:lineRule="auto"/>
              <w:rPr>
                <w:rFonts w:hAnsi="ＭＳ 明朝" w:cs="Times New Roman"/>
                <w:sz w:val="21"/>
                <w:szCs w:val="21"/>
              </w:rPr>
            </w:pPr>
          </w:p>
        </w:tc>
      </w:tr>
      <w:tr w:rsidR="005B4E72" w:rsidRPr="00AB4350" w14:paraId="1B5B964A" w14:textId="77777777" w:rsidTr="00C5696E">
        <w:tc>
          <w:tcPr>
            <w:tcW w:w="1686" w:type="dxa"/>
            <w:vAlign w:val="center"/>
          </w:tcPr>
          <w:p w14:paraId="2B8D433A" w14:textId="77777777" w:rsidR="00C06F5C" w:rsidRPr="00AB4350" w:rsidRDefault="004144A3" w:rsidP="000F34C7">
            <w:pPr>
              <w:spacing w:line="288" w:lineRule="auto"/>
              <w:jc w:val="distribute"/>
              <w:rPr>
                <w:rFonts w:hAnsi="ＭＳ 明朝" w:cs="Times New Roman"/>
                <w:sz w:val="21"/>
                <w:szCs w:val="21"/>
              </w:rPr>
            </w:pPr>
            <w:r w:rsidRPr="00AB4350">
              <w:rPr>
                <w:rFonts w:hAnsi="ＭＳ 明朝" w:hint="eastAsia"/>
                <w:sz w:val="21"/>
                <w:szCs w:val="21"/>
              </w:rPr>
              <w:t>所在地</w:t>
            </w:r>
          </w:p>
        </w:tc>
        <w:tc>
          <w:tcPr>
            <w:tcW w:w="7818" w:type="dxa"/>
            <w:gridSpan w:val="4"/>
            <w:vAlign w:val="center"/>
          </w:tcPr>
          <w:p w14:paraId="6558D120" w14:textId="77777777" w:rsidR="00C06F5C" w:rsidRPr="00AB4350" w:rsidRDefault="00C06F5C" w:rsidP="000F34C7">
            <w:pPr>
              <w:spacing w:line="288" w:lineRule="auto"/>
              <w:rPr>
                <w:rFonts w:hAnsi="ＭＳ 明朝" w:cs="Times New Roman"/>
                <w:sz w:val="21"/>
                <w:szCs w:val="21"/>
              </w:rPr>
            </w:pPr>
          </w:p>
        </w:tc>
      </w:tr>
      <w:tr w:rsidR="005B4E72" w:rsidRPr="00AB4350" w14:paraId="5DAD0A44" w14:textId="77777777" w:rsidTr="00C5696E">
        <w:tc>
          <w:tcPr>
            <w:tcW w:w="1686" w:type="dxa"/>
            <w:vAlign w:val="center"/>
          </w:tcPr>
          <w:p w14:paraId="23A14A4F" w14:textId="77777777" w:rsidR="004144A3" w:rsidRPr="00AB4350" w:rsidRDefault="004144A3" w:rsidP="000F34C7">
            <w:pPr>
              <w:spacing w:line="288" w:lineRule="auto"/>
              <w:jc w:val="distribute"/>
              <w:rPr>
                <w:rFonts w:hAnsi="ＭＳ 明朝" w:cs="Times New Roman"/>
                <w:sz w:val="21"/>
                <w:szCs w:val="21"/>
              </w:rPr>
            </w:pPr>
            <w:r w:rsidRPr="00AB4350">
              <w:rPr>
                <w:rFonts w:hAnsi="ＭＳ 明朝" w:hint="eastAsia"/>
                <w:sz w:val="21"/>
                <w:szCs w:val="21"/>
              </w:rPr>
              <w:t>代表者</w:t>
            </w:r>
          </w:p>
        </w:tc>
        <w:tc>
          <w:tcPr>
            <w:tcW w:w="7818" w:type="dxa"/>
            <w:gridSpan w:val="4"/>
          </w:tcPr>
          <w:p w14:paraId="7DAC7FBA" w14:textId="77777777" w:rsidR="004144A3" w:rsidRPr="00AB4350" w:rsidRDefault="004144A3" w:rsidP="000F34C7">
            <w:pPr>
              <w:spacing w:line="288" w:lineRule="auto"/>
              <w:rPr>
                <w:rFonts w:hAnsi="ＭＳ 明朝" w:cs="Times New Roman"/>
                <w:sz w:val="21"/>
                <w:szCs w:val="21"/>
              </w:rPr>
            </w:pPr>
            <w:r w:rsidRPr="00AB4350">
              <w:rPr>
                <w:rFonts w:hAnsi="ＭＳ 明朝" w:cs="Times New Roman" w:hint="eastAsia"/>
                <w:sz w:val="21"/>
                <w:szCs w:val="21"/>
              </w:rPr>
              <w:t xml:space="preserve">　　　　　　　　　　　　　　　　　　　　　　　　　　　印</w:t>
            </w:r>
          </w:p>
        </w:tc>
      </w:tr>
      <w:tr w:rsidR="005B4E72" w:rsidRPr="00AB4350" w14:paraId="79587FEE" w14:textId="77777777" w:rsidTr="00C5696E">
        <w:trPr>
          <w:trHeight w:val="96"/>
        </w:trPr>
        <w:tc>
          <w:tcPr>
            <w:tcW w:w="1686" w:type="dxa"/>
            <w:vMerge w:val="restart"/>
            <w:vAlign w:val="center"/>
          </w:tcPr>
          <w:p w14:paraId="526FAABE"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担当者</w:t>
            </w:r>
          </w:p>
        </w:tc>
        <w:tc>
          <w:tcPr>
            <w:tcW w:w="1399" w:type="dxa"/>
            <w:vAlign w:val="center"/>
          </w:tcPr>
          <w:p w14:paraId="20F62546"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氏名</w:t>
            </w:r>
          </w:p>
        </w:tc>
        <w:tc>
          <w:tcPr>
            <w:tcW w:w="2410" w:type="dxa"/>
            <w:vAlign w:val="center"/>
          </w:tcPr>
          <w:p w14:paraId="1E00B7A3" w14:textId="77777777" w:rsidR="004144A3" w:rsidRPr="00AB4350" w:rsidRDefault="004144A3" w:rsidP="004144A3">
            <w:pPr>
              <w:rPr>
                <w:rFonts w:hAnsi="ＭＳ 明朝" w:cs="Times New Roman"/>
                <w:sz w:val="21"/>
                <w:szCs w:val="21"/>
              </w:rPr>
            </w:pPr>
          </w:p>
        </w:tc>
        <w:tc>
          <w:tcPr>
            <w:tcW w:w="709" w:type="dxa"/>
            <w:vAlign w:val="center"/>
          </w:tcPr>
          <w:p w14:paraId="1C91AD73"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所属</w:t>
            </w:r>
          </w:p>
        </w:tc>
        <w:tc>
          <w:tcPr>
            <w:tcW w:w="3300" w:type="dxa"/>
            <w:vAlign w:val="center"/>
          </w:tcPr>
          <w:p w14:paraId="1BB7E853" w14:textId="77777777" w:rsidR="004144A3" w:rsidRPr="00AB4350" w:rsidRDefault="004144A3" w:rsidP="004144A3">
            <w:pPr>
              <w:rPr>
                <w:rFonts w:hAnsi="ＭＳ 明朝" w:cs="Times New Roman"/>
                <w:sz w:val="21"/>
                <w:szCs w:val="21"/>
              </w:rPr>
            </w:pPr>
          </w:p>
        </w:tc>
      </w:tr>
      <w:tr w:rsidR="005B4E72" w:rsidRPr="00AB4350" w14:paraId="13FC5B08" w14:textId="77777777" w:rsidTr="00C5696E">
        <w:trPr>
          <w:trHeight w:val="315"/>
        </w:trPr>
        <w:tc>
          <w:tcPr>
            <w:tcW w:w="1686" w:type="dxa"/>
            <w:vMerge/>
            <w:vAlign w:val="center"/>
          </w:tcPr>
          <w:p w14:paraId="5330CE1D" w14:textId="77777777" w:rsidR="004144A3" w:rsidRPr="00AB4350" w:rsidRDefault="004144A3" w:rsidP="004144A3">
            <w:pPr>
              <w:rPr>
                <w:rFonts w:hAnsi="ＭＳ 明朝" w:cs="Times New Roman"/>
                <w:sz w:val="21"/>
                <w:szCs w:val="21"/>
              </w:rPr>
            </w:pPr>
          </w:p>
        </w:tc>
        <w:tc>
          <w:tcPr>
            <w:tcW w:w="1399" w:type="dxa"/>
            <w:vAlign w:val="center"/>
          </w:tcPr>
          <w:p w14:paraId="126003BB"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所在地</w:t>
            </w:r>
          </w:p>
        </w:tc>
        <w:tc>
          <w:tcPr>
            <w:tcW w:w="6419" w:type="dxa"/>
            <w:gridSpan w:val="3"/>
            <w:vAlign w:val="center"/>
          </w:tcPr>
          <w:p w14:paraId="087BE492" w14:textId="77777777" w:rsidR="004144A3" w:rsidRPr="00AB4350" w:rsidRDefault="004144A3" w:rsidP="004144A3">
            <w:pPr>
              <w:rPr>
                <w:rFonts w:hAnsi="ＭＳ 明朝" w:cs="Times New Roman"/>
                <w:sz w:val="21"/>
                <w:szCs w:val="21"/>
              </w:rPr>
            </w:pPr>
          </w:p>
        </w:tc>
      </w:tr>
      <w:tr w:rsidR="005B4E72" w:rsidRPr="00AB4350" w14:paraId="26644135" w14:textId="77777777" w:rsidTr="00C5696E">
        <w:trPr>
          <w:trHeight w:val="210"/>
        </w:trPr>
        <w:tc>
          <w:tcPr>
            <w:tcW w:w="1686" w:type="dxa"/>
            <w:vMerge/>
            <w:vAlign w:val="center"/>
          </w:tcPr>
          <w:p w14:paraId="533CF8E7" w14:textId="77777777" w:rsidR="004144A3" w:rsidRPr="00AB4350" w:rsidRDefault="004144A3" w:rsidP="004144A3">
            <w:pPr>
              <w:rPr>
                <w:rFonts w:hAnsi="ＭＳ 明朝" w:cs="Times New Roman"/>
                <w:sz w:val="21"/>
                <w:szCs w:val="21"/>
              </w:rPr>
            </w:pPr>
          </w:p>
        </w:tc>
        <w:tc>
          <w:tcPr>
            <w:tcW w:w="1399" w:type="dxa"/>
            <w:vAlign w:val="center"/>
          </w:tcPr>
          <w:p w14:paraId="65259C31"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電話</w:t>
            </w:r>
          </w:p>
        </w:tc>
        <w:tc>
          <w:tcPr>
            <w:tcW w:w="2410" w:type="dxa"/>
            <w:vAlign w:val="center"/>
          </w:tcPr>
          <w:p w14:paraId="6EE601AE" w14:textId="77777777" w:rsidR="004144A3" w:rsidRPr="00AB4350" w:rsidRDefault="004144A3" w:rsidP="004144A3">
            <w:pPr>
              <w:rPr>
                <w:rFonts w:hAnsi="ＭＳ 明朝" w:cs="Times New Roman"/>
                <w:sz w:val="21"/>
                <w:szCs w:val="21"/>
              </w:rPr>
            </w:pPr>
          </w:p>
        </w:tc>
        <w:tc>
          <w:tcPr>
            <w:tcW w:w="709" w:type="dxa"/>
            <w:vAlign w:val="center"/>
          </w:tcPr>
          <w:p w14:paraId="08DB500C" w14:textId="77777777" w:rsidR="004144A3" w:rsidRPr="00AB4350" w:rsidRDefault="004144A3" w:rsidP="004144A3">
            <w:pPr>
              <w:jc w:val="distribute"/>
              <w:rPr>
                <w:rFonts w:hAnsi="ＭＳ 明朝"/>
                <w:sz w:val="21"/>
                <w:szCs w:val="21"/>
              </w:rPr>
            </w:pPr>
            <w:r w:rsidRPr="00AB4350">
              <w:rPr>
                <w:rFonts w:hAnsi="ＭＳ 明朝"/>
                <w:sz w:val="21"/>
                <w:szCs w:val="21"/>
              </w:rPr>
              <w:t>FAX</w:t>
            </w:r>
          </w:p>
        </w:tc>
        <w:tc>
          <w:tcPr>
            <w:tcW w:w="3300" w:type="dxa"/>
            <w:vAlign w:val="center"/>
          </w:tcPr>
          <w:p w14:paraId="609A9C1F" w14:textId="77777777" w:rsidR="004144A3" w:rsidRPr="00AB4350" w:rsidRDefault="004144A3" w:rsidP="004144A3">
            <w:pPr>
              <w:rPr>
                <w:rFonts w:hAnsi="ＭＳ 明朝" w:cs="Times New Roman"/>
                <w:sz w:val="21"/>
                <w:szCs w:val="21"/>
              </w:rPr>
            </w:pPr>
          </w:p>
        </w:tc>
      </w:tr>
      <w:tr w:rsidR="005B4E72" w:rsidRPr="00AB4350" w14:paraId="490B22C7" w14:textId="77777777" w:rsidTr="00C5696E">
        <w:trPr>
          <w:trHeight w:val="134"/>
        </w:trPr>
        <w:tc>
          <w:tcPr>
            <w:tcW w:w="1686" w:type="dxa"/>
            <w:vMerge/>
            <w:vAlign w:val="center"/>
          </w:tcPr>
          <w:p w14:paraId="6F264FF7" w14:textId="77777777" w:rsidR="004144A3" w:rsidRPr="00AB4350" w:rsidRDefault="004144A3" w:rsidP="004144A3">
            <w:pPr>
              <w:rPr>
                <w:rFonts w:hAnsi="ＭＳ 明朝" w:cs="Times New Roman"/>
                <w:sz w:val="21"/>
                <w:szCs w:val="21"/>
              </w:rPr>
            </w:pPr>
          </w:p>
        </w:tc>
        <w:tc>
          <w:tcPr>
            <w:tcW w:w="1399" w:type="dxa"/>
            <w:vAlign w:val="center"/>
          </w:tcPr>
          <w:p w14:paraId="2BD69C09" w14:textId="77777777" w:rsidR="004144A3" w:rsidRPr="00AB4350" w:rsidRDefault="004144A3" w:rsidP="004144A3">
            <w:pPr>
              <w:jc w:val="distribute"/>
              <w:rPr>
                <w:rFonts w:hAnsi="ＭＳ 明朝" w:cs="Times New Roman"/>
                <w:sz w:val="21"/>
                <w:szCs w:val="21"/>
              </w:rPr>
            </w:pPr>
            <w:r w:rsidRPr="00AB4350">
              <w:rPr>
                <w:rFonts w:hAnsi="ＭＳ 明朝" w:hint="eastAsia"/>
                <w:sz w:val="21"/>
                <w:szCs w:val="21"/>
              </w:rPr>
              <w:t>電子メール</w:t>
            </w:r>
          </w:p>
        </w:tc>
        <w:tc>
          <w:tcPr>
            <w:tcW w:w="6419" w:type="dxa"/>
            <w:gridSpan w:val="3"/>
            <w:vAlign w:val="center"/>
          </w:tcPr>
          <w:p w14:paraId="632CCEEC" w14:textId="77777777" w:rsidR="004144A3" w:rsidRPr="00AB4350" w:rsidRDefault="004144A3" w:rsidP="004144A3">
            <w:pPr>
              <w:rPr>
                <w:rFonts w:hAnsi="ＭＳ 明朝" w:cs="Times New Roman"/>
                <w:sz w:val="21"/>
                <w:szCs w:val="21"/>
              </w:rPr>
            </w:pPr>
          </w:p>
        </w:tc>
      </w:tr>
    </w:tbl>
    <w:p w14:paraId="4B420D79" w14:textId="77777777" w:rsidR="00C06F5C" w:rsidRPr="00AB4350" w:rsidRDefault="00C06F5C" w:rsidP="00C06F5C">
      <w:pPr>
        <w:spacing w:line="300" w:lineRule="exact"/>
        <w:rPr>
          <w:rFonts w:hAnsi="ＭＳ 明朝" w:cs="Times New Roman"/>
          <w:sz w:val="21"/>
          <w:szCs w:val="21"/>
        </w:rPr>
      </w:pPr>
    </w:p>
    <w:tbl>
      <w:tblPr>
        <w:tblW w:w="95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399"/>
        <w:gridCol w:w="2410"/>
        <w:gridCol w:w="709"/>
        <w:gridCol w:w="3300"/>
      </w:tblGrid>
      <w:tr w:rsidR="005B4E72" w:rsidRPr="00AB4350" w14:paraId="1F8500DB" w14:textId="77777777" w:rsidTr="00C5696E">
        <w:trPr>
          <w:trHeight w:val="327"/>
        </w:trPr>
        <w:tc>
          <w:tcPr>
            <w:tcW w:w="9504" w:type="dxa"/>
            <w:gridSpan w:val="5"/>
            <w:vAlign w:val="center"/>
          </w:tcPr>
          <w:p w14:paraId="400BCB5A" w14:textId="112F6C04" w:rsidR="00C06F5C" w:rsidRPr="00AB4350" w:rsidRDefault="00D90797" w:rsidP="00C5696E">
            <w:pPr>
              <w:rPr>
                <w:rFonts w:hAnsi="ＭＳ 明朝" w:cs="Times New Roman"/>
                <w:b/>
                <w:bCs/>
                <w:sz w:val="21"/>
                <w:szCs w:val="21"/>
              </w:rPr>
            </w:pPr>
            <w:r>
              <w:rPr>
                <w:rFonts w:hAnsi="ＭＳ 明朝" w:hint="eastAsia"/>
                <w:b/>
                <w:bCs/>
                <w:sz w:val="21"/>
                <w:szCs w:val="21"/>
              </w:rPr>
              <w:t>2</w:t>
            </w:r>
            <w:r w:rsidR="00C06F5C" w:rsidRPr="00AB4350">
              <w:rPr>
                <w:rFonts w:hAnsi="ＭＳ 明朝"/>
                <w:b/>
                <w:bCs/>
                <w:sz w:val="21"/>
                <w:szCs w:val="21"/>
              </w:rPr>
              <w:t>.</w:t>
            </w:r>
            <w:r w:rsidR="00C06F5C" w:rsidRPr="00AB4350">
              <w:rPr>
                <w:rFonts w:hAnsi="ＭＳ 明朝" w:hint="eastAsia"/>
                <w:b/>
                <w:bCs/>
                <w:sz w:val="21"/>
                <w:szCs w:val="21"/>
              </w:rPr>
              <w:t>共同企業体の構成員</w:t>
            </w:r>
          </w:p>
        </w:tc>
      </w:tr>
      <w:tr w:rsidR="005B4E72" w:rsidRPr="00AB4350" w14:paraId="0A3E3751" w14:textId="77777777" w:rsidTr="00C5696E">
        <w:tc>
          <w:tcPr>
            <w:tcW w:w="1686" w:type="dxa"/>
            <w:vAlign w:val="center"/>
          </w:tcPr>
          <w:p w14:paraId="4C7E9E23"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商号又は名称</w:t>
            </w:r>
          </w:p>
        </w:tc>
        <w:tc>
          <w:tcPr>
            <w:tcW w:w="7818" w:type="dxa"/>
            <w:gridSpan w:val="4"/>
            <w:vAlign w:val="center"/>
          </w:tcPr>
          <w:p w14:paraId="3085709E" w14:textId="77777777" w:rsidR="000F34C7" w:rsidRPr="00AB4350" w:rsidRDefault="000F34C7" w:rsidP="000F34C7">
            <w:pPr>
              <w:spacing w:line="288" w:lineRule="auto"/>
              <w:rPr>
                <w:rFonts w:hAnsi="ＭＳ 明朝" w:cs="Times New Roman"/>
                <w:sz w:val="21"/>
                <w:szCs w:val="21"/>
              </w:rPr>
            </w:pPr>
          </w:p>
        </w:tc>
      </w:tr>
      <w:tr w:rsidR="005B4E72" w:rsidRPr="00AB4350" w14:paraId="0B1F47FF" w14:textId="77777777" w:rsidTr="00C5696E">
        <w:tc>
          <w:tcPr>
            <w:tcW w:w="1686" w:type="dxa"/>
            <w:vAlign w:val="center"/>
          </w:tcPr>
          <w:p w14:paraId="0FDCD0B5"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所在地</w:t>
            </w:r>
          </w:p>
        </w:tc>
        <w:tc>
          <w:tcPr>
            <w:tcW w:w="7818" w:type="dxa"/>
            <w:gridSpan w:val="4"/>
            <w:vAlign w:val="center"/>
          </w:tcPr>
          <w:p w14:paraId="253F5EA9" w14:textId="77777777" w:rsidR="000F34C7" w:rsidRPr="00AB4350" w:rsidRDefault="000F34C7" w:rsidP="000F34C7">
            <w:pPr>
              <w:spacing w:line="288" w:lineRule="auto"/>
              <w:rPr>
                <w:rFonts w:hAnsi="ＭＳ 明朝" w:cs="Times New Roman"/>
                <w:sz w:val="21"/>
                <w:szCs w:val="21"/>
              </w:rPr>
            </w:pPr>
          </w:p>
        </w:tc>
      </w:tr>
      <w:tr w:rsidR="005B4E72" w:rsidRPr="00AB4350" w14:paraId="028DBD5C" w14:textId="77777777" w:rsidTr="00C5696E">
        <w:tc>
          <w:tcPr>
            <w:tcW w:w="1686" w:type="dxa"/>
            <w:vAlign w:val="center"/>
          </w:tcPr>
          <w:p w14:paraId="4A19C9DE"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代表者</w:t>
            </w:r>
          </w:p>
        </w:tc>
        <w:tc>
          <w:tcPr>
            <w:tcW w:w="7818" w:type="dxa"/>
            <w:gridSpan w:val="4"/>
          </w:tcPr>
          <w:p w14:paraId="5A622762" w14:textId="77777777" w:rsidR="000F34C7" w:rsidRPr="00AB4350" w:rsidRDefault="000F34C7" w:rsidP="000F34C7">
            <w:pPr>
              <w:spacing w:line="288" w:lineRule="auto"/>
              <w:rPr>
                <w:rFonts w:hAnsi="ＭＳ 明朝" w:cs="Times New Roman"/>
                <w:sz w:val="21"/>
                <w:szCs w:val="21"/>
              </w:rPr>
            </w:pPr>
            <w:r w:rsidRPr="00AB4350">
              <w:rPr>
                <w:rFonts w:hAnsi="ＭＳ 明朝" w:cs="Times New Roman" w:hint="eastAsia"/>
                <w:sz w:val="21"/>
                <w:szCs w:val="21"/>
              </w:rPr>
              <w:t xml:space="preserve">　　　　　　　　　　　　　　　　　　　　　　　　　　　印</w:t>
            </w:r>
          </w:p>
        </w:tc>
      </w:tr>
      <w:tr w:rsidR="005B4E72" w:rsidRPr="00AB4350" w14:paraId="0423F7EA" w14:textId="77777777" w:rsidTr="00C5696E">
        <w:trPr>
          <w:trHeight w:val="96"/>
        </w:trPr>
        <w:tc>
          <w:tcPr>
            <w:tcW w:w="1686" w:type="dxa"/>
            <w:vMerge w:val="restart"/>
            <w:vAlign w:val="center"/>
          </w:tcPr>
          <w:p w14:paraId="12A63556"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担当者</w:t>
            </w:r>
          </w:p>
        </w:tc>
        <w:tc>
          <w:tcPr>
            <w:tcW w:w="1399" w:type="dxa"/>
            <w:vAlign w:val="center"/>
          </w:tcPr>
          <w:p w14:paraId="0D58DF97"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氏名</w:t>
            </w:r>
          </w:p>
        </w:tc>
        <w:tc>
          <w:tcPr>
            <w:tcW w:w="2410" w:type="dxa"/>
            <w:vAlign w:val="center"/>
          </w:tcPr>
          <w:p w14:paraId="258668F1" w14:textId="77777777" w:rsidR="000F34C7" w:rsidRPr="00AB4350" w:rsidRDefault="000F34C7" w:rsidP="000F34C7">
            <w:pPr>
              <w:rPr>
                <w:rFonts w:hAnsi="ＭＳ 明朝" w:cs="Times New Roman"/>
                <w:sz w:val="21"/>
                <w:szCs w:val="21"/>
              </w:rPr>
            </w:pPr>
          </w:p>
        </w:tc>
        <w:tc>
          <w:tcPr>
            <w:tcW w:w="709" w:type="dxa"/>
            <w:vAlign w:val="center"/>
          </w:tcPr>
          <w:p w14:paraId="3074AB29"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所属</w:t>
            </w:r>
          </w:p>
        </w:tc>
        <w:tc>
          <w:tcPr>
            <w:tcW w:w="3300" w:type="dxa"/>
            <w:vAlign w:val="center"/>
          </w:tcPr>
          <w:p w14:paraId="06D713EC" w14:textId="77777777" w:rsidR="000F34C7" w:rsidRPr="00AB4350" w:rsidRDefault="000F34C7" w:rsidP="000F34C7">
            <w:pPr>
              <w:rPr>
                <w:rFonts w:hAnsi="ＭＳ 明朝" w:cs="Times New Roman"/>
                <w:sz w:val="21"/>
                <w:szCs w:val="21"/>
              </w:rPr>
            </w:pPr>
          </w:p>
        </w:tc>
      </w:tr>
      <w:tr w:rsidR="005B4E72" w:rsidRPr="00AB4350" w14:paraId="11CF2F2E" w14:textId="77777777" w:rsidTr="00C5696E">
        <w:trPr>
          <w:trHeight w:val="315"/>
        </w:trPr>
        <w:tc>
          <w:tcPr>
            <w:tcW w:w="1686" w:type="dxa"/>
            <w:vMerge/>
            <w:vAlign w:val="center"/>
          </w:tcPr>
          <w:p w14:paraId="72EA81CE" w14:textId="77777777" w:rsidR="000F34C7" w:rsidRPr="00AB4350" w:rsidRDefault="000F34C7" w:rsidP="000F34C7">
            <w:pPr>
              <w:rPr>
                <w:rFonts w:hAnsi="ＭＳ 明朝" w:cs="Times New Roman"/>
                <w:sz w:val="21"/>
                <w:szCs w:val="21"/>
              </w:rPr>
            </w:pPr>
          </w:p>
        </w:tc>
        <w:tc>
          <w:tcPr>
            <w:tcW w:w="1399" w:type="dxa"/>
            <w:vAlign w:val="center"/>
          </w:tcPr>
          <w:p w14:paraId="2982A5B6"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所在地</w:t>
            </w:r>
          </w:p>
        </w:tc>
        <w:tc>
          <w:tcPr>
            <w:tcW w:w="6419" w:type="dxa"/>
            <w:gridSpan w:val="3"/>
            <w:vAlign w:val="center"/>
          </w:tcPr>
          <w:p w14:paraId="141C03EC" w14:textId="77777777" w:rsidR="000F34C7" w:rsidRPr="00AB4350" w:rsidRDefault="000F34C7" w:rsidP="000F34C7">
            <w:pPr>
              <w:rPr>
                <w:rFonts w:hAnsi="ＭＳ 明朝" w:cs="Times New Roman"/>
                <w:sz w:val="21"/>
                <w:szCs w:val="21"/>
              </w:rPr>
            </w:pPr>
          </w:p>
        </w:tc>
      </w:tr>
      <w:tr w:rsidR="005B4E72" w:rsidRPr="00AB4350" w14:paraId="5C51A3E2" w14:textId="77777777" w:rsidTr="00C5696E">
        <w:trPr>
          <w:trHeight w:val="210"/>
        </w:trPr>
        <w:tc>
          <w:tcPr>
            <w:tcW w:w="1686" w:type="dxa"/>
            <w:vMerge/>
            <w:vAlign w:val="center"/>
          </w:tcPr>
          <w:p w14:paraId="5451C543" w14:textId="77777777" w:rsidR="000F34C7" w:rsidRPr="00AB4350" w:rsidRDefault="000F34C7" w:rsidP="000F34C7">
            <w:pPr>
              <w:rPr>
                <w:rFonts w:hAnsi="ＭＳ 明朝" w:cs="Times New Roman"/>
                <w:sz w:val="21"/>
                <w:szCs w:val="21"/>
              </w:rPr>
            </w:pPr>
          </w:p>
        </w:tc>
        <w:tc>
          <w:tcPr>
            <w:tcW w:w="1399" w:type="dxa"/>
            <w:vAlign w:val="center"/>
          </w:tcPr>
          <w:p w14:paraId="6009751A"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電話</w:t>
            </w:r>
          </w:p>
        </w:tc>
        <w:tc>
          <w:tcPr>
            <w:tcW w:w="2410" w:type="dxa"/>
            <w:vAlign w:val="center"/>
          </w:tcPr>
          <w:p w14:paraId="65DE5783" w14:textId="77777777" w:rsidR="000F34C7" w:rsidRPr="00AB4350" w:rsidRDefault="000F34C7" w:rsidP="000F34C7">
            <w:pPr>
              <w:rPr>
                <w:rFonts w:hAnsi="ＭＳ 明朝" w:cs="Times New Roman"/>
                <w:sz w:val="21"/>
                <w:szCs w:val="21"/>
              </w:rPr>
            </w:pPr>
          </w:p>
        </w:tc>
        <w:tc>
          <w:tcPr>
            <w:tcW w:w="709" w:type="dxa"/>
            <w:vAlign w:val="center"/>
          </w:tcPr>
          <w:p w14:paraId="1DD01A1A" w14:textId="77777777" w:rsidR="000F34C7" w:rsidRPr="00AB4350" w:rsidRDefault="000F34C7" w:rsidP="000F34C7">
            <w:pPr>
              <w:jc w:val="distribute"/>
              <w:rPr>
                <w:rFonts w:hAnsi="ＭＳ 明朝"/>
                <w:sz w:val="21"/>
                <w:szCs w:val="21"/>
              </w:rPr>
            </w:pPr>
            <w:r w:rsidRPr="00AB4350">
              <w:rPr>
                <w:rFonts w:hAnsi="ＭＳ 明朝"/>
                <w:sz w:val="21"/>
                <w:szCs w:val="21"/>
              </w:rPr>
              <w:t>FAX</w:t>
            </w:r>
          </w:p>
        </w:tc>
        <w:tc>
          <w:tcPr>
            <w:tcW w:w="3300" w:type="dxa"/>
            <w:vAlign w:val="center"/>
          </w:tcPr>
          <w:p w14:paraId="5386254C" w14:textId="77777777" w:rsidR="000F34C7" w:rsidRPr="00AB4350" w:rsidRDefault="000F34C7" w:rsidP="000F34C7">
            <w:pPr>
              <w:rPr>
                <w:rFonts w:hAnsi="ＭＳ 明朝" w:cs="Times New Roman"/>
                <w:sz w:val="21"/>
                <w:szCs w:val="21"/>
              </w:rPr>
            </w:pPr>
          </w:p>
        </w:tc>
      </w:tr>
      <w:tr w:rsidR="005B4E72" w:rsidRPr="00AB4350" w14:paraId="057D608F" w14:textId="77777777" w:rsidTr="00C5696E">
        <w:trPr>
          <w:trHeight w:val="134"/>
        </w:trPr>
        <w:tc>
          <w:tcPr>
            <w:tcW w:w="1686" w:type="dxa"/>
            <w:vMerge/>
            <w:vAlign w:val="center"/>
          </w:tcPr>
          <w:p w14:paraId="4308F5AF" w14:textId="77777777" w:rsidR="000F34C7" w:rsidRPr="00AB4350" w:rsidRDefault="000F34C7" w:rsidP="000F34C7">
            <w:pPr>
              <w:rPr>
                <w:rFonts w:hAnsi="ＭＳ 明朝" w:cs="Times New Roman"/>
                <w:sz w:val="21"/>
                <w:szCs w:val="21"/>
              </w:rPr>
            </w:pPr>
          </w:p>
        </w:tc>
        <w:tc>
          <w:tcPr>
            <w:tcW w:w="1399" w:type="dxa"/>
            <w:vAlign w:val="center"/>
          </w:tcPr>
          <w:p w14:paraId="49C61995"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電子メール</w:t>
            </w:r>
          </w:p>
        </w:tc>
        <w:tc>
          <w:tcPr>
            <w:tcW w:w="6419" w:type="dxa"/>
            <w:gridSpan w:val="3"/>
            <w:vAlign w:val="center"/>
          </w:tcPr>
          <w:p w14:paraId="4FD04F41" w14:textId="77777777" w:rsidR="000F34C7" w:rsidRPr="00AB4350" w:rsidRDefault="000F34C7" w:rsidP="000F34C7">
            <w:pPr>
              <w:rPr>
                <w:rFonts w:hAnsi="ＭＳ 明朝" w:cs="Times New Roman"/>
                <w:sz w:val="21"/>
                <w:szCs w:val="21"/>
              </w:rPr>
            </w:pPr>
          </w:p>
        </w:tc>
      </w:tr>
    </w:tbl>
    <w:p w14:paraId="35EE0FAA" w14:textId="77777777" w:rsidR="00C06F5C" w:rsidRPr="00AB4350" w:rsidRDefault="00C06F5C" w:rsidP="00C06F5C">
      <w:pPr>
        <w:pStyle w:val="a7"/>
        <w:snapToGrid w:val="0"/>
        <w:spacing w:line="280" w:lineRule="exact"/>
        <w:rPr>
          <w:rFonts w:cs="Times New Roman"/>
        </w:rPr>
      </w:pPr>
    </w:p>
    <w:tbl>
      <w:tblPr>
        <w:tblW w:w="95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399"/>
        <w:gridCol w:w="2410"/>
        <w:gridCol w:w="709"/>
        <w:gridCol w:w="3300"/>
      </w:tblGrid>
      <w:tr w:rsidR="005B4E72" w:rsidRPr="00AB4350" w14:paraId="6E56BBAE" w14:textId="77777777" w:rsidTr="00C5696E">
        <w:trPr>
          <w:trHeight w:val="327"/>
        </w:trPr>
        <w:tc>
          <w:tcPr>
            <w:tcW w:w="9504" w:type="dxa"/>
            <w:gridSpan w:val="5"/>
            <w:vAlign w:val="center"/>
          </w:tcPr>
          <w:p w14:paraId="08DBABB4" w14:textId="42081C61" w:rsidR="00C06F5C" w:rsidRPr="00AB4350" w:rsidRDefault="00D90797" w:rsidP="00C5696E">
            <w:pPr>
              <w:rPr>
                <w:rFonts w:hAnsi="ＭＳ 明朝" w:cs="Times New Roman"/>
                <w:b/>
                <w:bCs/>
                <w:sz w:val="21"/>
                <w:szCs w:val="21"/>
              </w:rPr>
            </w:pPr>
            <w:r>
              <w:rPr>
                <w:rFonts w:hAnsi="ＭＳ 明朝" w:hint="eastAsia"/>
                <w:b/>
                <w:bCs/>
                <w:sz w:val="21"/>
                <w:szCs w:val="21"/>
              </w:rPr>
              <w:t>3</w:t>
            </w:r>
            <w:r w:rsidR="00C06F5C" w:rsidRPr="00AB4350">
              <w:rPr>
                <w:rFonts w:hAnsi="ＭＳ 明朝"/>
                <w:b/>
                <w:bCs/>
                <w:sz w:val="21"/>
                <w:szCs w:val="21"/>
              </w:rPr>
              <w:t>.</w:t>
            </w:r>
            <w:r w:rsidR="00C06F5C" w:rsidRPr="00AB4350">
              <w:rPr>
                <w:rFonts w:hAnsi="ＭＳ 明朝" w:hint="eastAsia"/>
                <w:b/>
                <w:bCs/>
                <w:sz w:val="21"/>
                <w:szCs w:val="21"/>
              </w:rPr>
              <w:t>共同企業体の構成員</w:t>
            </w:r>
          </w:p>
        </w:tc>
      </w:tr>
      <w:tr w:rsidR="005B4E72" w:rsidRPr="00AB4350" w14:paraId="74C0BAE1" w14:textId="77777777" w:rsidTr="00C5696E">
        <w:tc>
          <w:tcPr>
            <w:tcW w:w="1686" w:type="dxa"/>
            <w:vAlign w:val="center"/>
          </w:tcPr>
          <w:p w14:paraId="106AF142"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商号又は名称</w:t>
            </w:r>
          </w:p>
        </w:tc>
        <w:tc>
          <w:tcPr>
            <w:tcW w:w="7818" w:type="dxa"/>
            <w:gridSpan w:val="4"/>
            <w:vAlign w:val="center"/>
          </w:tcPr>
          <w:p w14:paraId="71B62BF1" w14:textId="77777777" w:rsidR="000F34C7" w:rsidRPr="00AB4350" w:rsidRDefault="000F34C7" w:rsidP="000F34C7">
            <w:pPr>
              <w:spacing w:line="288" w:lineRule="auto"/>
              <w:rPr>
                <w:rFonts w:hAnsi="ＭＳ 明朝" w:cs="Times New Roman"/>
                <w:sz w:val="21"/>
                <w:szCs w:val="21"/>
              </w:rPr>
            </w:pPr>
          </w:p>
        </w:tc>
      </w:tr>
      <w:tr w:rsidR="005B4E72" w:rsidRPr="00AB4350" w14:paraId="5A9691F4" w14:textId="77777777" w:rsidTr="00C5696E">
        <w:tc>
          <w:tcPr>
            <w:tcW w:w="1686" w:type="dxa"/>
            <w:vAlign w:val="center"/>
          </w:tcPr>
          <w:p w14:paraId="20CE2D2C"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所在地</w:t>
            </w:r>
          </w:p>
        </w:tc>
        <w:tc>
          <w:tcPr>
            <w:tcW w:w="7818" w:type="dxa"/>
            <w:gridSpan w:val="4"/>
            <w:vAlign w:val="center"/>
          </w:tcPr>
          <w:p w14:paraId="20A7A5F6" w14:textId="77777777" w:rsidR="000F34C7" w:rsidRPr="00AB4350" w:rsidRDefault="000F34C7" w:rsidP="000F34C7">
            <w:pPr>
              <w:spacing w:line="288" w:lineRule="auto"/>
              <w:rPr>
                <w:rFonts w:hAnsi="ＭＳ 明朝" w:cs="Times New Roman"/>
                <w:sz w:val="21"/>
                <w:szCs w:val="21"/>
              </w:rPr>
            </w:pPr>
          </w:p>
        </w:tc>
      </w:tr>
      <w:tr w:rsidR="005B4E72" w:rsidRPr="00AB4350" w14:paraId="1AADE06B" w14:textId="77777777" w:rsidTr="00C5696E">
        <w:tc>
          <w:tcPr>
            <w:tcW w:w="1686" w:type="dxa"/>
            <w:vAlign w:val="center"/>
          </w:tcPr>
          <w:p w14:paraId="5D6A1156" w14:textId="77777777" w:rsidR="000F34C7" w:rsidRPr="00AB4350" w:rsidRDefault="000F34C7" w:rsidP="000F34C7">
            <w:pPr>
              <w:spacing w:line="288" w:lineRule="auto"/>
              <w:jc w:val="distribute"/>
              <w:rPr>
                <w:rFonts w:hAnsi="ＭＳ 明朝" w:cs="Times New Roman"/>
                <w:sz w:val="21"/>
                <w:szCs w:val="21"/>
              </w:rPr>
            </w:pPr>
            <w:r w:rsidRPr="00AB4350">
              <w:rPr>
                <w:rFonts w:hAnsi="ＭＳ 明朝" w:hint="eastAsia"/>
                <w:sz w:val="21"/>
                <w:szCs w:val="21"/>
              </w:rPr>
              <w:t>代表者</w:t>
            </w:r>
          </w:p>
        </w:tc>
        <w:tc>
          <w:tcPr>
            <w:tcW w:w="7818" w:type="dxa"/>
            <w:gridSpan w:val="4"/>
          </w:tcPr>
          <w:p w14:paraId="4927E5F6" w14:textId="77777777" w:rsidR="000F34C7" w:rsidRPr="00AB4350" w:rsidRDefault="000F34C7" w:rsidP="000F34C7">
            <w:pPr>
              <w:spacing w:line="288" w:lineRule="auto"/>
              <w:rPr>
                <w:rFonts w:hAnsi="ＭＳ 明朝" w:cs="Times New Roman"/>
                <w:sz w:val="21"/>
                <w:szCs w:val="21"/>
              </w:rPr>
            </w:pPr>
            <w:r w:rsidRPr="00AB4350">
              <w:rPr>
                <w:rFonts w:hAnsi="ＭＳ 明朝" w:cs="Times New Roman" w:hint="eastAsia"/>
                <w:sz w:val="21"/>
                <w:szCs w:val="21"/>
              </w:rPr>
              <w:t xml:space="preserve">　　　　　　　　　　　　　　　　　　　　　　　　　　　印</w:t>
            </w:r>
          </w:p>
        </w:tc>
      </w:tr>
      <w:tr w:rsidR="005B4E72" w:rsidRPr="00AB4350" w14:paraId="7294B55B" w14:textId="77777777" w:rsidTr="00C5696E">
        <w:trPr>
          <w:trHeight w:val="96"/>
        </w:trPr>
        <w:tc>
          <w:tcPr>
            <w:tcW w:w="1686" w:type="dxa"/>
            <w:vMerge w:val="restart"/>
            <w:vAlign w:val="center"/>
          </w:tcPr>
          <w:p w14:paraId="1B871861"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担当者</w:t>
            </w:r>
          </w:p>
        </w:tc>
        <w:tc>
          <w:tcPr>
            <w:tcW w:w="1399" w:type="dxa"/>
            <w:vAlign w:val="center"/>
          </w:tcPr>
          <w:p w14:paraId="28BEFADC"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氏名</w:t>
            </w:r>
          </w:p>
        </w:tc>
        <w:tc>
          <w:tcPr>
            <w:tcW w:w="2410" w:type="dxa"/>
            <w:vAlign w:val="center"/>
          </w:tcPr>
          <w:p w14:paraId="41AA978C" w14:textId="77777777" w:rsidR="000F34C7" w:rsidRPr="00AB4350" w:rsidRDefault="000F34C7" w:rsidP="000F34C7">
            <w:pPr>
              <w:rPr>
                <w:rFonts w:hAnsi="ＭＳ 明朝" w:cs="Times New Roman"/>
                <w:sz w:val="21"/>
                <w:szCs w:val="21"/>
              </w:rPr>
            </w:pPr>
          </w:p>
        </w:tc>
        <w:tc>
          <w:tcPr>
            <w:tcW w:w="709" w:type="dxa"/>
            <w:vAlign w:val="center"/>
          </w:tcPr>
          <w:p w14:paraId="4884B697"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所属</w:t>
            </w:r>
          </w:p>
        </w:tc>
        <w:tc>
          <w:tcPr>
            <w:tcW w:w="3300" w:type="dxa"/>
            <w:vAlign w:val="center"/>
          </w:tcPr>
          <w:p w14:paraId="265DABCE" w14:textId="77777777" w:rsidR="000F34C7" w:rsidRPr="00AB4350" w:rsidRDefault="000F34C7" w:rsidP="000F34C7">
            <w:pPr>
              <w:rPr>
                <w:rFonts w:hAnsi="ＭＳ 明朝" w:cs="Times New Roman"/>
                <w:sz w:val="21"/>
                <w:szCs w:val="21"/>
              </w:rPr>
            </w:pPr>
          </w:p>
        </w:tc>
      </w:tr>
      <w:tr w:rsidR="005B4E72" w:rsidRPr="00AB4350" w14:paraId="36FDAEF0" w14:textId="77777777" w:rsidTr="00C5696E">
        <w:trPr>
          <w:trHeight w:val="315"/>
        </w:trPr>
        <w:tc>
          <w:tcPr>
            <w:tcW w:w="1686" w:type="dxa"/>
            <w:vMerge/>
            <w:vAlign w:val="center"/>
          </w:tcPr>
          <w:p w14:paraId="4DFE54C0" w14:textId="77777777" w:rsidR="000F34C7" w:rsidRPr="00AB4350" w:rsidRDefault="000F34C7" w:rsidP="000F34C7">
            <w:pPr>
              <w:rPr>
                <w:rFonts w:hAnsi="ＭＳ 明朝" w:cs="Times New Roman"/>
                <w:sz w:val="21"/>
                <w:szCs w:val="21"/>
              </w:rPr>
            </w:pPr>
          </w:p>
        </w:tc>
        <w:tc>
          <w:tcPr>
            <w:tcW w:w="1399" w:type="dxa"/>
            <w:vAlign w:val="center"/>
          </w:tcPr>
          <w:p w14:paraId="31062AC9"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所在地</w:t>
            </w:r>
          </w:p>
        </w:tc>
        <w:tc>
          <w:tcPr>
            <w:tcW w:w="6419" w:type="dxa"/>
            <w:gridSpan w:val="3"/>
            <w:vAlign w:val="center"/>
          </w:tcPr>
          <w:p w14:paraId="54A41D1C" w14:textId="77777777" w:rsidR="000F34C7" w:rsidRPr="00AB4350" w:rsidRDefault="000F34C7" w:rsidP="000F34C7">
            <w:pPr>
              <w:rPr>
                <w:rFonts w:hAnsi="ＭＳ 明朝" w:cs="Times New Roman"/>
                <w:sz w:val="21"/>
                <w:szCs w:val="21"/>
              </w:rPr>
            </w:pPr>
          </w:p>
        </w:tc>
      </w:tr>
      <w:tr w:rsidR="005B4E72" w:rsidRPr="00AB4350" w14:paraId="3E014703" w14:textId="77777777" w:rsidTr="00C5696E">
        <w:trPr>
          <w:trHeight w:val="210"/>
        </w:trPr>
        <w:tc>
          <w:tcPr>
            <w:tcW w:w="1686" w:type="dxa"/>
            <w:vMerge/>
            <w:vAlign w:val="center"/>
          </w:tcPr>
          <w:p w14:paraId="3D2CF904" w14:textId="77777777" w:rsidR="000F34C7" w:rsidRPr="00AB4350" w:rsidRDefault="000F34C7" w:rsidP="000F34C7">
            <w:pPr>
              <w:rPr>
                <w:rFonts w:hAnsi="ＭＳ 明朝" w:cs="Times New Roman"/>
                <w:sz w:val="21"/>
                <w:szCs w:val="21"/>
              </w:rPr>
            </w:pPr>
          </w:p>
        </w:tc>
        <w:tc>
          <w:tcPr>
            <w:tcW w:w="1399" w:type="dxa"/>
            <w:vAlign w:val="center"/>
          </w:tcPr>
          <w:p w14:paraId="0159E167"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電話</w:t>
            </w:r>
          </w:p>
        </w:tc>
        <w:tc>
          <w:tcPr>
            <w:tcW w:w="2410" w:type="dxa"/>
            <w:vAlign w:val="center"/>
          </w:tcPr>
          <w:p w14:paraId="7028E2D0" w14:textId="77777777" w:rsidR="000F34C7" w:rsidRPr="00AB4350" w:rsidRDefault="000F34C7" w:rsidP="000F34C7">
            <w:pPr>
              <w:rPr>
                <w:rFonts w:hAnsi="ＭＳ 明朝" w:cs="Times New Roman"/>
                <w:sz w:val="21"/>
                <w:szCs w:val="21"/>
              </w:rPr>
            </w:pPr>
          </w:p>
        </w:tc>
        <w:tc>
          <w:tcPr>
            <w:tcW w:w="709" w:type="dxa"/>
            <w:vAlign w:val="center"/>
          </w:tcPr>
          <w:p w14:paraId="6B9240D2" w14:textId="77777777" w:rsidR="000F34C7" w:rsidRPr="00AB4350" w:rsidRDefault="000F34C7" w:rsidP="000F34C7">
            <w:pPr>
              <w:jc w:val="distribute"/>
              <w:rPr>
                <w:rFonts w:hAnsi="ＭＳ 明朝"/>
                <w:sz w:val="21"/>
                <w:szCs w:val="21"/>
              </w:rPr>
            </w:pPr>
            <w:r w:rsidRPr="00AB4350">
              <w:rPr>
                <w:rFonts w:hAnsi="ＭＳ 明朝"/>
                <w:sz w:val="21"/>
                <w:szCs w:val="21"/>
              </w:rPr>
              <w:t>FAX</w:t>
            </w:r>
          </w:p>
        </w:tc>
        <w:tc>
          <w:tcPr>
            <w:tcW w:w="3300" w:type="dxa"/>
            <w:vAlign w:val="center"/>
          </w:tcPr>
          <w:p w14:paraId="64CD9606" w14:textId="77777777" w:rsidR="000F34C7" w:rsidRPr="00AB4350" w:rsidRDefault="000F34C7" w:rsidP="000F34C7">
            <w:pPr>
              <w:rPr>
                <w:rFonts w:hAnsi="ＭＳ 明朝" w:cs="Times New Roman"/>
                <w:sz w:val="21"/>
                <w:szCs w:val="21"/>
              </w:rPr>
            </w:pPr>
          </w:p>
        </w:tc>
      </w:tr>
      <w:tr w:rsidR="005B4E72" w:rsidRPr="00AB4350" w14:paraId="15D0E810" w14:textId="77777777" w:rsidTr="00C5696E">
        <w:trPr>
          <w:trHeight w:val="134"/>
        </w:trPr>
        <w:tc>
          <w:tcPr>
            <w:tcW w:w="1686" w:type="dxa"/>
            <w:vMerge/>
            <w:vAlign w:val="center"/>
          </w:tcPr>
          <w:p w14:paraId="520E07F8" w14:textId="77777777" w:rsidR="000F34C7" w:rsidRPr="00AB4350" w:rsidRDefault="000F34C7" w:rsidP="000F34C7">
            <w:pPr>
              <w:rPr>
                <w:rFonts w:hAnsi="ＭＳ 明朝" w:cs="Times New Roman"/>
                <w:sz w:val="21"/>
                <w:szCs w:val="21"/>
              </w:rPr>
            </w:pPr>
          </w:p>
        </w:tc>
        <w:tc>
          <w:tcPr>
            <w:tcW w:w="1399" w:type="dxa"/>
            <w:vAlign w:val="center"/>
          </w:tcPr>
          <w:p w14:paraId="7F5492AD" w14:textId="77777777" w:rsidR="000F34C7" w:rsidRPr="00AB4350" w:rsidRDefault="000F34C7" w:rsidP="000F34C7">
            <w:pPr>
              <w:jc w:val="distribute"/>
              <w:rPr>
                <w:rFonts w:hAnsi="ＭＳ 明朝" w:cs="Times New Roman"/>
                <w:sz w:val="21"/>
                <w:szCs w:val="21"/>
              </w:rPr>
            </w:pPr>
            <w:r w:rsidRPr="00AB4350">
              <w:rPr>
                <w:rFonts w:hAnsi="ＭＳ 明朝" w:hint="eastAsia"/>
                <w:sz w:val="21"/>
                <w:szCs w:val="21"/>
              </w:rPr>
              <w:t>電子メール</w:t>
            </w:r>
          </w:p>
        </w:tc>
        <w:tc>
          <w:tcPr>
            <w:tcW w:w="6419" w:type="dxa"/>
            <w:gridSpan w:val="3"/>
            <w:vAlign w:val="center"/>
          </w:tcPr>
          <w:p w14:paraId="6A8BF207" w14:textId="77777777" w:rsidR="000F34C7" w:rsidRPr="00AB4350" w:rsidRDefault="000F34C7" w:rsidP="000F34C7">
            <w:pPr>
              <w:rPr>
                <w:rFonts w:hAnsi="ＭＳ 明朝" w:cs="Times New Roman"/>
                <w:sz w:val="21"/>
                <w:szCs w:val="21"/>
              </w:rPr>
            </w:pPr>
          </w:p>
        </w:tc>
      </w:tr>
    </w:tbl>
    <w:p w14:paraId="0A636869" w14:textId="77777777" w:rsidR="00C06F5C" w:rsidRPr="00AB4350" w:rsidRDefault="00C06F5C">
      <w:pPr>
        <w:widowControl/>
        <w:jc w:val="left"/>
        <w:rPr>
          <w:sz w:val="21"/>
          <w:szCs w:val="21"/>
        </w:rPr>
      </w:pPr>
      <w:r w:rsidRPr="00AB4350">
        <w:rPr>
          <w:sz w:val="21"/>
          <w:szCs w:val="21"/>
        </w:rPr>
        <w:br w:type="page"/>
      </w:r>
    </w:p>
    <w:p w14:paraId="22A93945" w14:textId="368044B7" w:rsidR="00C06F5C" w:rsidRPr="00AB4350" w:rsidRDefault="00C06F5C" w:rsidP="00621353">
      <w:pPr>
        <w:widowControl/>
        <w:spacing w:line="400" w:lineRule="exact"/>
        <w:jc w:val="left"/>
        <w:rPr>
          <w:sz w:val="21"/>
          <w:szCs w:val="21"/>
        </w:rPr>
      </w:pPr>
      <w:r w:rsidRPr="00AB4350">
        <w:rPr>
          <w:rFonts w:hint="eastAsia"/>
          <w:sz w:val="21"/>
          <w:szCs w:val="21"/>
        </w:rPr>
        <w:lastRenderedPageBreak/>
        <w:t>（様式</w:t>
      </w:r>
      <w:r w:rsidR="00992C41">
        <w:rPr>
          <w:rFonts w:hint="eastAsia"/>
          <w:sz w:val="21"/>
          <w:szCs w:val="21"/>
        </w:rPr>
        <w:t>7</w:t>
      </w:r>
      <w:r w:rsidRPr="00AB4350">
        <w:rPr>
          <w:rFonts w:hint="eastAsia"/>
          <w:sz w:val="21"/>
          <w:szCs w:val="21"/>
        </w:rPr>
        <w:t>）</w:t>
      </w:r>
    </w:p>
    <w:p w14:paraId="5106DD96" w14:textId="77777777" w:rsidR="00C06F5C" w:rsidRPr="00AB4350" w:rsidRDefault="00C06F5C" w:rsidP="00C5696E">
      <w:pPr>
        <w:jc w:val="center"/>
        <w:rPr>
          <w:sz w:val="28"/>
          <w:szCs w:val="28"/>
        </w:rPr>
      </w:pPr>
      <w:r w:rsidRPr="00AB4350">
        <w:rPr>
          <w:rFonts w:hint="eastAsia"/>
          <w:sz w:val="28"/>
          <w:szCs w:val="28"/>
        </w:rPr>
        <w:t>工事実施体制</w:t>
      </w:r>
    </w:p>
    <w:p w14:paraId="0F6FB550" w14:textId="77777777" w:rsidR="00C06F5C" w:rsidRPr="00AB4350" w:rsidRDefault="00C06F5C" w:rsidP="00621353">
      <w:pPr>
        <w:spacing w:line="400" w:lineRule="exact"/>
        <w:rPr>
          <w:rFonts w:cs="Times New Roman"/>
          <w:sz w:val="21"/>
          <w:szCs w:val="21"/>
        </w:rPr>
      </w:pPr>
    </w:p>
    <w:tbl>
      <w:tblPr>
        <w:tblW w:w="4947" w:type="pct"/>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4"/>
      </w:tblGrid>
      <w:tr w:rsidR="005B4E72" w:rsidRPr="00AB4350" w14:paraId="1EB8F726" w14:textId="77777777" w:rsidTr="00C5696E">
        <w:trPr>
          <w:cantSplit/>
          <w:trHeight w:val="11776"/>
        </w:trPr>
        <w:tc>
          <w:tcPr>
            <w:tcW w:w="5000" w:type="pct"/>
            <w:tcBorders>
              <w:top w:val="single" w:sz="4" w:space="0" w:color="auto"/>
              <w:left w:val="single" w:sz="4" w:space="0" w:color="auto"/>
              <w:bottom w:val="single" w:sz="4" w:space="0" w:color="auto"/>
              <w:right w:val="single" w:sz="4" w:space="0" w:color="auto"/>
            </w:tcBorders>
          </w:tcPr>
          <w:p w14:paraId="4B8B6E2B" w14:textId="77777777" w:rsidR="00C06F5C" w:rsidRPr="00AB4350" w:rsidRDefault="00C06F5C" w:rsidP="00621353">
            <w:pPr>
              <w:pStyle w:val="21"/>
              <w:spacing w:line="240" w:lineRule="auto"/>
              <w:ind w:leftChars="29" w:left="284" w:hanging="220"/>
              <w:rPr>
                <w:rFonts w:cs="Times New Roman"/>
                <w:sz w:val="21"/>
                <w:szCs w:val="21"/>
              </w:rPr>
            </w:pPr>
            <w:r w:rsidRPr="00AB4350">
              <w:rPr>
                <w:rFonts w:hint="eastAsia"/>
                <w:sz w:val="21"/>
                <w:szCs w:val="21"/>
              </w:rPr>
              <w:t>○共同企業体の代表</w:t>
            </w:r>
            <w:r w:rsidR="005F6DF6" w:rsidRPr="00AB4350">
              <w:rPr>
                <w:rFonts w:hint="eastAsia"/>
                <w:sz w:val="21"/>
                <w:szCs w:val="21"/>
              </w:rPr>
              <w:t>構成員及び</w:t>
            </w:r>
            <w:r w:rsidRPr="00AB4350">
              <w:rPr>
                <w:rFonts w:hint="eastAsia"/>
                <w:sz w:val="21"/>
                <w:szCs w:val="21"/>
              </w:rPr>
              <w:t>構成員等、</w:t>
            </w:r>
            <w:r w:rsidR="005F6DF6" w:rsidRPr="00AB4350">
              <w:rPr>
                <w:rFonts w:hint="eastAsia"/>
                <w:sz w:val="21"/>
                <w:szCs w:val="21"/>
              </w:rPr>
              <w:t>本</w:t>
            </w:r>
            <w:r w:rsidRPr="00AB4350">
              <w:rPr>
                <w:rFonts w:hint="eastAsia"/>
                <w:sz w:val="21"/>
                <w:szCs w:val="21"/>
              </w:rPr>
              <w:t>工事に関係する各主体について、それぞれの役割、相互関係が把握できるよう工事実施体制を図示すること。</w:t>
            </w:r>
          </w:p>
          <w:p w14:paraId="3F0E32A0" w14:textId="77777777" w:rsidR="00880B93" w:rsidRPr="00AB4350" w:rsidRDefault="00880B93" w:rsidP="00880B93">
            <w:pPr>
              <w:pStyle w:val="21"/>
              <w:spacing w:line="240" w:lineRule="auto"/>
              <w:ind w:leftChars="29" w:left="284" w:rightChars="200" w:right="440" w:hanging="220"/>
              <w:rPr>
                <w:rFonts w:cs="Times New Roman"/>
                <w:sz w:val="21"/>
                <w:szCs w:val="21"/>
              </w:rPr>
            </w:pPr>
          </w:p>
        </w:tc>
      </w:tr>
    </w:tbl>
    <w:p w14:paraId="38EE2A2C" w14:textId="77777777" w:rsidR="00C06F5C" w:rsidRPr="00AB4350" w:rsidRDefault="00C06F5C">
      <w:pPr>
        <w:widowControl/>
        <w:jc w:val="left"/>
        <w:rPr>
          <w:sz w:val="21"/>
          <w:szCs w:val="21"/>
        </w:rPr>
      </w:pPr>
      <w:r w:rsidRPr="00AB4350">
        <w:rPr>
          <w:sz w:val="21"/>
          <w:szCs w:val="21"/>
        </w:rPr>
        <w:br w:type="page"/>
      </w:r>
    </w:p>
    <w:p w14:paraId="1940568A" w14:textId="5A9E7E83" w:rsidR="007C2410" w:rsidRPr="00AB4350" w:rsidRDefault="007C2410" w:rsidP="007C2410">
      <w:pPr>
        <w:widowControl/>
        <w:spacing w:line="400" w:lineRule="exact"/>
        <w:jc w:val="left"/>
        <w:rPr>
          <w:sz w:val="21"/>
          <w:szCs w:val="21"/>
        </w:rPr>
      </w:pPr>
      <w:r w:rsidRPr="00AB4350">
        <w:rPr>
          <w:rFonts w:hint="eastAsia"/>
          <w:sz w:val="21"/>
          <w:szCs w:val="21"/>
        </w:rPr>
        <w:lastRenderedPageBreak/>
        <w:t>（様式</w:t>
      </w:r>
      <w:r w:rsidR="00E372AE">
        <w:rPr>
          <w:rFonts w:hint="eastAsia"/>
          <w:sz w:val="21"/>
          <w:szCs w:val="21"/>
        </w:rPr>
        <w:t>8</w:t>
      </w:r>
      <w:r w:rsidR="003A5C07">
        <w:rPr>
          <w:rFonts w:hint="eastAsia"/>
          <w:sz w:val="21"/>
          <w:szCs w:val="21"/>
        </w:rPr>
        <w:t>-1</w:t>
      </w:r>
      <w:r w:rsidRPr="00AB4350">
        <w:rPr>
          <w:rFonts w:hint="eastAsia"/>
          <w:sz w:val="21"/>
          <w:szCs w:val="21"/>
        </w:rPr>
        <w:t>）</w:t>
      </w:r>
    </w:p>
    <w:p w14:paraId="5444B08B" w14:textId="737053EA" w:rsidR="007C2410" w:rsidRPr="00AB4350" w:rsidRDefault="007C2410" w:rsidP="007C2410">
      <w:pPr>
        <w:spacing w:line="400" w:lineRule="exact"/>
        <w:jc w:val="center"/>
        <w:rPr>
          <w:sz w:val="28"/>
          <w:szCs w:val="28"/>
        </w:rPr>
      </w:pPr>
      <w:r>
        <w:rPr>
          <w:rFonts w:hint="eastAsia"/>
          <w:sz w:val="28"/>
          <w:szCs w:val="28"/>
        </w:rPr>
        <w:t>会社概要・業務経歴書</w:t>
      </w:r>
    </w:p>
    <w:p w14:paraId="6A35981D" w14:textId="77777777" w:rsidR="007C2410" w:rsidRDefault="007C2410" w:rsidP="007C2410">
      <w:pPr>
        <w:spacing w:line="400" w:lineRule="exact"/>
        <w:jc w:val="center"/>
        <w:rPr>
          <w:sz w:val="28"/>
          <w:szCs w:val="28"/>
        </w:rPr>
      </w:pPr>
      <w:r w:rsidRPr="00AB4350">
        <w:rPr>
          <w:rFonts w:hint="eastAsia"/>
          <w:sz w:val="28"/>
          <w:szCs w:val="28"/>
        </w:rPr>
        <w:t>（代表構成員）</w:t>
      </w:r>
    </w:p>
    <w:p w14:paraId="55EC5C19" w14:textId="77777777" w:rsidR="002A415A" w:rsidRPr="00AB4350" w:rsidRDefault="002A415A" w:rsidP="002A415A"/>
    <w:tbl>
      <w:tblPr>
        <w:tblStyle w:val="a9"/>
        <w:tblW w:w="9067" w:type="dxa"/>
        <w:tblLook w:val="04A0" w:firstRow="1" w:lastRow="0" w:firstColumn="1" w:lastColumn="0" w:noHBand="0" w:noVBand="1"/>
      </w:tblPr>
      <w:tblGrid>
        <w:gridCol w:w="1838"/>
        <w:gridCol w:w="709"/>
        <w:gridCol w:w="1102"/>
        <w:gridCol w:w="1449"/>
        <w:gridCol w:w="426"/>
        <w:gridCol w:w="1134"/>
        <w:gridCol w:w="1150"/>
        <w:gridCol w:w="1259"/>
      </w:tblGrid>
      <w:tr w:rsidR="003A5C07" w:rsidRPr="00B05011" w14:paraId="21E6F4E9" w14:textId="77777777" w:rsidTr="00A55FF7">
        <w:trPr>
          <w:trHeight w:val="559"/>
        </w:trPr>
        <w:tc>
          <w:tcPr>
            <w:tcW w:w="9067" w:type="dxa"/>
            <w:gridSpan w:val="8"/>
            <w:vAlign w:val="center"/>
          </w:tcPr>
          <w:p w14:paraId="0B74FBA7" w14:textId="41A6FB02" w:rsidR="003A5C07" w:rsidRPr="00B05011" w:rsidRDefault="003A5C07" w:rsidP="00736783">
            <w:pPr>
              <w:jc w:val="center"/>
              <w:rPr>
                <w:b/>
                <w:bCs/>
                <w:sz w:val="21"/>
                <w:szCs w:val="21"/>
              </w:rPr>
            </w:pPr>
            <w:r w:rsidRPr="00B05011">
              <w:rPr>
                <w:rFonts w:hint="eastAsia"/>
                <w:b/>
                <w:bCs/>
                <w:sz w:val="21"/>
                <w:szCs w:val="21"/>
              </w:rPr>
              <w:t>会　社　概　要</w:t>
            </w:r>
          </w:p>
        </w:tc>
      </w:tr>
      <w:tr w:rsidR="003A5C07" w:rsidRPr="00B05011" w14:paraId="5120E128" w14:textId="77777777" w:rsidTr="00A55FF7">
        <w:tc>
          <w:tcPr>
            <w:tcW w:w="2547" w:type="dxa"/>
            <w:gridSpan w:val="2"/>
            <w:vAlign w:val="center"/>
          </w:tcPr>
          <w:p w14:paraId="344E4DCF" w14:textId="399F6580" w:rsidR="003A5C07" w:rsidRPr="00B05011" w:rsidRDefault="003A5C07" w:rsidP="003A5C07">
            <w:pPr>
              <w:rPr>
                <w:sz w:val="21"/>
                <w:szCs w:val="21"/>
              </w:rPr>
            </w:pPr>
            <w:r w:rsidRPr="00B05011">
              <w:rPr>
                <w:rFonts w:hAnsi="ＭＳ 明朝" w:hint="eastAsia"/>
                <w:sz w:val="21"/>
                <w:szCs w:val="21"/>
              </w:rPr>
              <w:t>商号又は名称</w:t>
            </w:r>
          </w:p>
        </w:tc>
        <w:tc>
          <w:tcPr>
            <w:tcW w:w="6520" w:type="dxa"/>
            <w:gridSpan w:val="6"/>
            <w:vAlign w:val="center"/>
          </w:tcPr>
          <w:p w14:paraId="3B0BDCC2" w14:textId="77777777" w:rsidR="003A5C07" w:rsidRPr="00B05011" w:rsidRDefault="003A5C07" w:rsidP="00736783">
            <w:pPr>
              <w:rPr>
                <w:sz w:val="21"/>
                <w:szCs w:val="21"/>
              </w:rPr>
            </w:pPr>
          </w:p>
        </w:tc>
      </w:tr>
      <w:tr w:rsidR="003A5C07" w:rsidRPr="00B05011" w14:paraId="30C0B52F" w14:textId="77777777" w:rsidTr="00A55FF7">
        <w:tc>
          <w:tcPr>
            <w:tcW w:w="2547" w:type="dxa"/>
            <w:gridSpan w:val="2"/>
            <w:vAlign w:val="center"/>
          </w:tcPr>
          <w:p w14:paraId="756A9DD6" w14:textId="3305B55F" w:rsidR="003A5C07" w:rsidRPr="00B05011" w:rsidRDefault="003A5C07" w:rsidP="003A5C07">
            <w:pPr>
              <w:rPr>
                <w:sz w:val="21"/>
                <w:szCs w:val="21"/>
              </w:rPr>
            </w:pPr>
            <w:r w:rsidRPr="00B05011">
              <w:rPr>
                <w:rFonts w:hAnsi="ＭＳ 明朝" w:hint="eastAsia"/>
                <w:sz w:val="21"/>
                <w:szCs w:val="21"/>
              </w:rPr>
              <w:t>代表者名</w:t>
            </w:r>
          </w:p>
        </w:tc>
        <w:tc>
          <w:tcPr>
            <w:tcW w:w="6520" w:type="dxa"/>
            <w:gridSpan w:val="6"/>
            <w:vAlign w:val="center"/>
          </w:tcPr>
          <w:p w14:paraId="16360093" w14:textId="34822BFC" w:rsidR="003A5C07" w:rsidRPr="00B05011" w:rsidRDefault="00404E9E" w:rsidP="00736783">
            <w:pPr>
              <w:rPr>
                <w:sz w:val="21"/>
                <w:szCs w:val="21"/>
              </w:rPr>
            </w:pPr>
            <w:r>
              <w:rPr>
                <w:rFonts w:hint="eastAsia"/>
                <w:sz w:val="21"/>
                <w:szCs w:val="21"/>
              </w:rPr>
              <w:t>役職：　　　　　　　　　　　氏名：</w:t>
            </w:r>
          </w:p>
        </w:tc>
      </w:tr>
      <w:tr w:rsidR="003A5C07" w:rsidRPr="00B05011" w14:paraId="74BBDAA8" w14:textId="77777777" w:rsidTr="00A55FF7">
        <w:tc>
          <w:tcPr>
            <w:tcW w:w="2547" w:type="dxa"/>
            <w:gridSpan w:val="2"/>
            <w:vAlign w:val="center"/>
          </w:tcPr>
          <w:p w14:paraId="6BF3A53D" w14:textId="7D0BC298" w:rsidR="003A5C07" w:rsidRPr="00B05011" w:rsidRDefault="003A5C07" w:rsidP="003A5C07">
            <w:pPr>
              <w:rPr>
                <w:sz w:val="21"/>
                <w:szCs w:val="21"/>
              </w:rPr>
            </w:pPr>
            <w:r w:rsidRPr="00B05011">
              <w:rPr>
                <w:rFonts w:hAnsi="ＭＳ 明朝" w:hint="eastAsia"/>
                <w:sz w:val="21"/>
                <w:szCs w:val="21"/>
              </w:rPr>
              <w:t>所在地</w:t>
            </w:r>
          </w:p>
        </w:tc>
        <w:tc>
          <w:tcPr>
            <w:tcW w:w="6520" w:type="dxa"/>
            <w:gridSpan w:val="6"/>
            <w:vAlign w:val="center"/>
          </w:tcPr>
          <w:p w14:paraId="7D16F4D7" w14:textId="77777777" w:rsidR="003A5C07" w:rsidRPr="00B05011" w:rsidRDefault="003A5C07" w:rsidP="00736783">
            <w:pPr>
              <w:rPr>
                <w:sz w:val="21"/>
                <w:szCs w:val="21"/>
              </w:rPr>
            </w:pPr>
          </w:p>
        </w:tc>
      </w:tr>
      <w:tr w:rsidR="003A5C07" w:rsidRPr="00B05011" w14:paraId="597552FD" w14:textId="77777777" w:rsidTr="00A55FF7">
        <w:tc>
          <w:tcPr>
            <w:tcW w:w="2547" w:type="dxa"/>
            <w:gridSpan w:val="2"/>
            <w:vAlign w:val="center"/>
          </w:tcPr>
          <w:p w14:paraId="7C772C2B" w14:textId="0D245D50" w:rsidR="003A5C07" w:rsidRPr="00CE6FC7" w:rsidRDefault="008163A0" w:rsidP="003A5C07">
            <w:pPr>
              <w:rPr>
                <w:sz w:val="21"/>
                <w:szCs w:val="21"/>
              </w:rPr>
            </w:pPr>
            <w:r w:rsidRPr="00CE6FC7">
              <w:rPr>
                <w:rFonts w:hAnsi="ＭＳ 明朝" w:hint="eastAsia"/>
                <w:sz w:val="21"/>
                <w:szCs w:val="21"/>
              </w:rPr>
              <w:t>岡山県内</w:t>
            </w:r>
            <w:r w:rsidR="00B63910" w:rsidRPr="00CE6FC7">
              <w:rPr>
                <w:rFonts w:hAnsi="ＭＳ 明朝" w:hint="eastAsia"/>
                <w:sz w:val="21"/>
                <w:szCs w:val="21"/>
              </w:rPr>
              <w:t>の</w:t>
            </w:r>
            <w:r w:rsidR="003A5C07" w:rsidRPr="00CE6FC7">
              <w:rPr>
                <w:rFonts w:hAnsi="ＭＳ 明朝" w:hint="eastAsia"/>
                <w:sz w:val="21"/>
                <w:szCs w:val="21"/>
              </w:rPr>
              <w:t>支店</w:t>
            </w:r>
            <w:r w:rsidR="00B63910" w:rsidRPr="00CE6FC7">
              <w:rPr>
                <w:rFonts w:hAnsi="ＭＳ 明朝" w:hint="eastAsia"/>
                <w:sz w:val="21"/>
                <w:szCs w:val="21"/>
              </w:rPr>
              <w:t>･</w:t>
            </w:r>
            <w:r w:rsidR="003A5C07" w:rsidRPr="00CE6FC7">
              <w:rPr>
                <w:rFonts w:hAnsi="ＭＳ 明朝" w:hint="eastAsia"/>
                <w:sz w:val="21"/>
                <w:szCs w:val="21"/>
              </w:rPr>
              <w:t>営業所</w:t>
            </w:r>
          </w:p>
        </w:tc>
        <w:tc>
          <w:tcPr>
            <w:tcW w:w="6520" w:type="dxa"/>
            <w:gridSpan w:val="6"/>
            <w:vAlign w:val="center"/>
          </w:tcPr>
          <w:p w14:paraId="02E655C7" w14:textId="15B0DF05" w:rsidR="003A5C07" w:rsidRPr="00B05011" w:rsidRDefault="003A5C07" w:rsidP="00736783">
            <w:pPr>
              <w:rPr>
                <w:sz w:val="21"/>
                <w:szCs w:val="21"/>
              </w:rPr>
            </w:pPr>
          </w:p>
        </w:tc>
      </w:tr>
      <w:tr w:rsidR="006B1271" w:rsidRPr="00B05011" w14:paraId="2DAE1149" w14:textId="77777777" w:rsidTr="00A55FF7">
        <w:tc>
          <w:tcPr>
            <w:tcW w:w="2547" w:type="dxa"/>
            <w:gridSpan w:val="2"/>
            <w:vAlign w:val="center"/>
          </w:tcPr>
          <w:p w14:paraId="63AE230B" w14:textId="77777777" w:rsidR="006B1271" w:rsidRPr="00B05011" w:rsidRDefault="006B1271" w:rsidP="00F77BD9">
            <w:pPr>
              <w:rPr>
                <w:sz w:val="21"/>
                <w:szCs w:val="21"/>
              </w:rPr>
            </w:pPr>
            <w:r w:rsidRPr="00B05011">
              <w:rPr>
                <w:rFonts w:hAnsi="ＭＳ 明朝" w:hint="eastAsia"/>
                <w:sz w:val="21"/>
                <w:szCs w:val="21"/>
              </w:rPr>
              <w:t>資本金</w:t>
            </w:r>
          </w:p>
        </w:tc>
        <w:tc>
          <w:tcPr>
            <w:tcW w:w="2977" w:type="dxa"/>
            <w:gridSpan w:val="3"/>
            <w:vAlign w:val="center"/>
          </w:tcPr>
          <w:p w14:paraId="2A8349DE" w14:textId="77777777" w:rsidR="006B1271" w:rsidRPr="00B05011" w:rsidRDefault="006B1271" w:rsidP="00F77BD9">
            <w:pPr>
              <w:rPr>
                <w:sz w:val="21"/>
                <w:szCs w:val="21"/>
              </w:rPr>
            </w:pPr>
          </w:p>
        </w:tc>
        <w:tc>
          <w:tcPr>
            <w:tcW w:w="1134" w:type="dxa"/>
            <w:vAlign w:val="center"/>
          </w:tcPr>
          <w:p w14:paraId="09B5A092" w14:textId="77777777" w:rsidR="006B1271" w:rsidRPr="00B05011" w:rsidRDefault="006B1271" w:rsidP="00F77BD9">
            <w:pPr>
              <w:rPr>
                <w:sz w:val="21"/>
                <w:szCs w:val="21"/>
              </w:rPr>
            </w:pPr>
            <w:r>
              <w:rPr>
                <w:rFonts w:hint="eastAsia"/>
                <w:sz w:val="21"/>
                <w:szCs w:val="21"/>
              </w:rPr>
              <w:t>従業員数</w:t>
            </w:r>
          </w:p>
        </w:tc>
        <w:tc>
          <w:tcPr>
            <w:tcW w:w="2409" w:type="dxa"/>
            <w:gridSpan w:val="2"/>
            <w:vAlign w:val="center"/>
          </w:tcPr>
          <w:p w14:paraId="17DDA921" w14:textId="77777777" w:rsidR="006B1271" w:rsidRPr="00B05011" w:rsidRDefault="006B1271" w:rsidP="00F77BD9">
            <w:pPr>
              <w:rPr>
                <w:sz w:val="21"/>
                <w:szCs w:val="21"/>
              </w:rPr>
            </w:pPr>
            <w:r>
              <w:rPr>
                <w:rFonts w:hint="eastAsia"/>
                <w:sz w:val="21"/>
                <w:szCs w:val="21"/>
              </w:rPr>
              <w:t xml:space="preserve">　　　　　　　　　名</w:t>
            </w:r>
          </w:p>
        </w:tc>
      </w:tr>
      <w:tr w:rsidR="003A5C07" w:rsidRPr="00B05011" w14:paraId="6ACDC4FE" w14:textId="77777777" w:rsidTr="00A55FF7">
        <w:tc>
          <w:tcPr>
            <w:tcW w:w="2547" w:type="dxa"/>
            <w:gridSpan w:val="2"/>
            <w:vAlign w:val="center"/>
          </w:tcPr>
          <w:p w14:paraId="394A5672" w14:textId="730B3E2E" w:rsidR="003A5C07" w:rsidRPr="00B05011" w:rsidRDefault="003A5C07" w:rsidP="003A5C07">
            <w:pPr>
              <w:rPr>
                <w:rFonts w:hAnsi="ＭＳ 明朝"/>
                <w:sz w:val="21"/>
                <w:szCs w:val="21"/>
              </w:rPr>
            </w:pPr>
            <w:r w:rsidRPr="00B05011">
              <w:rPr>
                <w:rFonts w:hAnsi="ＭＳ 明朝" w:hint="eastAsia"/>
                <w:sz w:val="21"/>
                <w:szCs w:val="21"/>
              </w:rPr>
              <w:t>前年度売上高</w:t>
            </w:r>
          </w:p>
        </w:tc>
        <w:tc>
          <w:tcPr>
            <w:tcW w:w="6520" w:type="dxa"/>
            <w:gridSpan w:val="6"/>
            <w:vAlign w:val="center"/>
          </w:tcPr>
          <w:p w14:paraId="73E31C9E" w14:textId="77777777" w:rsidR="003A5C07" w:rsidRPr="00B05011" w:rsidRDefault="003A5C07" w:rsidP="00736783">
            <w:pPr>
              <w:rPr>
                <w:sz w:val="21"/>
                <w:szCs w:val="21"/>
              </w:rPr>
            </w:pPr>
          </w:p>
        </w:tc>
      </w:tr>
      <w:tr w:rsidR="003A5C07" w:rsidRPr="00B05011" w14:paraId="725F2561" w14:textId="77777777" w:rsidTr="00A55FF7">
        <w:tc>
          <w:tcPr>
            <w:tcW w:w="2547" w:type="dxa"/>
            <w:gridSpan w:val="2"/>
            <w:vAlign w:val="center"/>
          </w:tcPr>
          <w:p w14:paraId="64B1DAB6" w14:textId="4729E576" w:rsidR="003A5C07" w:rsidRPr="00B05011" w:rsidRDefault="003A5C07" w:rsidP="003A5C07">
            <w:pPr>
              <w:rPr>
                <w:rFonts w:hAnsi="ＭＳ 明朝"/>
                <w:sz w:val="21"/>
                <w:szCs w:val="21"/>
              </w:rPr>
            </w:pPr>
            <w:r w:rsidRPr="00B05011">
              <w:rPr>
                <w:rFonts w:hAnsi="ＭＳ 明朝" w:hint="eastAsia"/>
                <w:sz w:val="21"/>
                <w:szCs w:val="21"/>
              </w:rPr>
              <w:t>事業概要</w:t>
            </w:r>
          </w:p>
        </w:tc>
        <w:tc>
          <w:tcPr>
            <w:tcW w:w="6520" w:type="dxa"/>
            <w:gridSpan w:val="6"/>
            <w:vAlign w:val="center"/>
          </w:tcPr>
          <w:p w14:paraId="47EF121B" w14:textId="33C00380" w:rsidR="003A5C07" w:rsidRPr="000A3F14" w:rsidRDefault="003A5C07" w:rsidP="00736783">
            <w:pPr>
              <w:rPr>
                <w:sz w:val="20"/>
                <w:szCs w:val="20"/>
              </w:rPr>
            </w:pPr>
            <w:r w:rsidRPr="000A3F14">
              <w:rPr>
                <w:rFonts w:hint="eastAsia"/>
                <w:sz w:val="20"/>
                <w:szCs w:val="20"/>
              </w:rPr>
              <w:t>※パンフレット等の会社概要が分かるものを添付すること。</w:t>
            </w:r>
          </w:p>
          <w:p w14:paraId="58B0E2B8" w14:textId="77777777" w:rsidR="003A5C07" w:rsidRPr="00B05011" w:rsidRDefault="003A5C07" w:rsidP="00736783">
            <w:pPr>
              <w:rPr>
                <w:sz w:val="21"/>
                <w:szCs w:val="21"/>
              </w:rPr>
            </w:pPr>
          </w:p>
          <w:p w14:paraId="54990B35" w14:textId="77777777" w:rsidR="003A5C07" w:rsidRPr="00B05011" w:rsidRDefault="003A5C07" w:rsidP="00736783">
            <w:pPr>
              <w:rPr>
                <w:sz w:val="21"/>
                <w:szCs w:val="21"/>
              </w:rPr>
            </w:pPr>
          </w:p>
          <w:p w14:paraId="24931D34" w14:textId="77777777" w:rsidR="003A5C07" w:rsidRPr="00B05011" w:rsidRDefault="003A5C07" w:rsidP="00736783">
            <w:pPr>
              <w:rPr>
                <w:sz w:val="21"/>
                <w:szCs w:val="21"/>
              </w:rPr>
            </w:pPr>
          </w:p>
          <w:p w14:paraId="16205B66" w14:textId="77777777" w:rsidR="003A5C07" w:rsidRPr="00B05011" w:rsidRDefault="003A5C07" w:rsidP="00736783">
            <w:pPr>
              <w:rPr>
                <w:sz w:val="21"/>
                <w:szCs w:val="21"/>
              </w:rPr>
            </w:pPr>
          </w:p>
        </w:tc>
      </w:tr>
      <w:tr w:rsidR="005E0BF9" w:rsidRPr="00B05011" w14:paraId="3EC9AFB4" w14:textId="77777777" w:rsidTr="00A55FF7">
        <w:tc>
          <w:tcPr>
            <w:tcW w:w="2547" w:type="dxa"/>
            <w:gridSpan w:val="2"/>
            <w:vMerge w:val="restart"/>
            <w:vAlign w:val="center"/>
          </w:tcPr>
          <w:p w14:paraId="1A0E6A21" w14:textId="0333019C" w:rsidR="005E0BF9" w:rsidRPr="00CE6FC7" w:rsidRDefault="005E0BF9" w:rsidP="003A5C07">
            <w:pPr>
              <w:rPr>
                <w:rFonts w:hAnsi="ＭＳ 明朝"/>
                <w:sz w:val="21"/>
                <w:szCs w:val="21"/>
              </w:rPr>
            </w:pPr>
            <w:r w:rsidRPr="00CE6FC7">
              <w:rPr>
                <w:rFonts w:hAnsi="ＭＳ 明朝" w:hint="eastAsia"/>
                <w:sz w:val="21"/>
                <w:szCs w:val="21"/>
              </w:rPr>
              <w:t>一級建築士事務所登録</w:t>
            </w:r>
          </w:p>
        </w:tc>
        <w:tc>
          <w:tcPr>
            <w:tcW w:w="6520" w:type="dxa"/>
            <w:gridSpan w:val="6"/>
            <w:vAlign w:val="center"/>
          </w:tcPr>
          <w:p w14:paraId="360A28BD" w14:textId="04F636EB" w:rsidR="005E0BF9" w:rsidRPr="005E0BF9" w:rsidRDefault="005E0BF9" w:rsidP="00736783">
            <w:pPr>
              <w:rPr>
                <w:kern w:val="0"/>
                <w:sz w:val="20"/>
                <w:szCs w:val="20"/>
              </w:rPr>
            </w:pPr>
            <w:r>
              <w:rPr>
                <w:rFonts w:hint="eastAsia"/>
                <w:kern w:val="0"/>
                <w:sz w:val="20"/>
                <w:szCs w:val="20"/>
              </w:rPr>
              <w:t>事務所名称：</w:t>
            </w:r>
          </w:p>
        </w:tc>
      </w:tr>
      <w:tr w:rsidR="005E0BF9" w:rsidRPr="00B05011" w14:paraId="57717F40" w14:textId="77777777" w:rsidTr="00A55FF7">
        <w:tc>
          <w:tcPr>
            <w:tcW w:w="2547" w:type="dxa"/>
            <w:gridSpan w:val="2"/>
            <w:vMerge/>
            <w:vAlign w:val="center"/>
          </w:tcPr>
          <w:p w14:paraId="706D5F47" w14:textId="69785EDB" w:rsidR="005E0BF9" w:rsidRPr="00B05011" w:rsidRDefault="005E0BF9" w:rsidP="003A5C07">
            <w:pPr>
              <w:rPr>
                <w:rFonts w:hAnsi="ＭＳ 明朝"/>
                <w:sz w:val="21"/>
                <w:szCs w:val="21"/>
              </w:rPr>
            </w:pPr>
          </w:p>
        </w:tc>
        <w:tc>
          <w:tcPr>
            <w:tcW w:w="6520" w:type="dxa"/>
            <w:gridSpan w:val="6"/>
            <w:vAlign w:val="center"/>
          </w:tcPr>
          <w:p w14:paraId="2EED0F52" w14:textId="4FADC641" w:rsidR="005E0BF9" w:rsidRPr="000A3F14" w:rsidRDefault="005E0BF9" w:rsidP="00736783">
            <w:pPr>
              <w:rPr>
                <w:sz w:val="20"/>
                <w:szCs w:val="20"/>
              </w:rPr>
            </w:pPr>
            <w:r w:rsidRPr="005E0BF9">
              <w:rPr>
                <w:rFonts w:hint="eastAsia"/>
                <w:spacing w:val="33"/>
                <w:kern w:val="0"/>
                <w:sz w:val="20"/>
                <w:szCs w:val="20"/>
                <w:fitText w:val="1000" w:id="-474245376"/>
              </w:rPr>
              <w:t>登録番</w:t>
            </w:r>
            <w:r w:rsidRPr="005E0BF9">
              <w:rPr>
                <w:rFonts w:hint="eastAsia"/>
                <w:spacing w:val="1"/>
                <w:kern w:val="0"/>
                <w:sz w:val="20"/>
                <w:szCs w:val="20"/>
                <w:fitText w:val="1000" w:id="-474245376"/>
              </w:rPr>
              <w:t>号</w:t>
            </w:r>
            <w:r>
              <w:rPr>
                <w:rFonts w:hint="eastAsia"/>
                <w:sz w:val="20"/>
                <w:szCs w:val="20"/>
              </w:rPr>
              <w:t xml:space="preserve">：　　　都道府県　第　　　号　　　</w:t>
            </w:r>
          </w:p>
        </w:tc>
      </w:tr>
      <w:tr w:rsidR="005E0BF9" w:rsidRPr="00B05011" w14:paraId="2341936E" w14:textId="77777777" w:rsidTr="00A55FF7">
        <w:tc>
          <w:tcPr>
            <w:tcW w:w="2547" w:type="dxa"/>
            <w:gridSpan w:val="2"/>
            <w:vMerge/>
            <w:vAlign w:val="center"/>
          </w:tcPr>
          <w:p w14:paraId="56F1168B" w14:textId="77777777" w:rsidR="005E0BF9" w:rsidRDefault="005E0BF9" w:rsidP="003A5C07">
            <w:pPr>
              <w:rPr>
                <w:rFonts w:hAnsi="ＭＳ 明朝"/>
                <w:sz w:val="21"/>
                <w:szCs w:val="21"/>
              </w:rPr>
            </w:pPr>
          </w:p>
        </w:tc>
        <w:tc>
          <w:tcPr>
            <w:tcW w:w="6520" w:type="dxa"/>
            <w:gridSpan w:val="6"/>
            <w:vAlign w:val="center"/>
          </w:tcPr>
          <w:p w14:paraId="79FABD6A" w14:textId="09ED7B55" w:rsidR="005E0BF9" w:rsidRPr="00410788" w:rsidRDefault="005E0BF9" w:rsidP="00736783">
            <w:pPr>
              <w:rPr>
                <w:sz w:val="20"/>
                <w:szCs w:val="20"/>
              </w:rPr>
            </w:pPr>
            <w:r>
              <w:rPr>
                <w:rFonts w:hint="eastAsia"/>
                <w:sz w:val="20"/>
                <w:szCs w:val="20"/>
              </w:rPr>
              <w:t>登録年月日：　　　年　　月　　日</w:t>
            </w:r>
          </w:p>
        </w:tc>
      </w:tr>
      <w:tr w:rsidR="005E0BF9" w:rsidRPr="00B05011" w14:paraId="22E5E0E0" w14:textId="77777777" w:rsidTr="00A55FF7">
        <w:tc>
          <w:tcPr>
            <w:tcW w:w="2547" w:type="dxa"/>
            <w:gridSpan w:val="2"/>
            <w:vMerge/>
            <w:vAlign w:val="center"/>
          </w:tcPr>
          <w:p w14:paraId="7DBE8E98" w14:textId="77777777" w:rsidR="005E0BF9" w:rsidRDefault="005E0BF9" w:rsidP="003A5C07">
            <w:pPr>
              <w:rPr>
                <w:rFonts w:hAnsi="ＭＳ 明朝"/>
                <w:sz w:val="21"/>
                <w:szCs w:val="21"/>
              </w:rPr>
            </w:pPr>
          </w:p>
        </w:tc>
        <w:tc>
          <w:tcPr>
            <w:tcW w:w="6520" w:type="dxa"/>
            <w:gridSpan w:val="6"/>
            <w:vAlign w:val="center"/>
          </w:tcPr>
          <w:p w14:paraId="127162BE" w14:textId="45F7823D" w:rsidR="005E0BF9" w:rsidRDefault="005E0BF9" w:rsidP="00736783">
            <w:pPr>
              <w:rPr>
                <w:sz w:val="20"/>
                <w:szCs w:val="20"/>
              </w:rPr>
            </w:pPr>
            <w:r w:rsidRPr="00862DCD">
              <w:rPr>
                <w:rFonts w:hint="eastAsia"/>
                <w:spacing w:val="33"/>
                <w:kern w:val="0"/>
                <w:sz w:val="20"/>
                <w:szCs w:val="20"/>
                <w:fitText w:val="1000" w:id="-474245120"/>
              </w:rPr>
              <w:t>有効期</w:t>
            </w:r>
            <w:r w:rsidRPr="00862DCD">
              <w:rPr>
                <w:rFonts w:hint="eastAsia"/>
                <w:spacing w:val="1"/>
                <w:kern w:val="0"/>
                <w:sz w:val="20"/>
                <w:szCs w:val="20"/>
                <w:fitText w:val="1000" w:id="-474245120"/>
              </w:rPr>
              <w:t>限</w:t>
            </w:r>
            <w:r>
              <w:rPr>
                <w:rFonts w:hint="eastAsia"/>
                <w:sz w:val="20"/>
                <w:szCs w:val="20"/>
              </w:rPr>
              <w:t>：　　　年　　月　　日</w:t>
            </w:r>
          </w:p>
        </w:tc>
      </w:tr>
      <w:tr w:rsidR="00B05011" w:rsidRPr="00B05011" w14:paraId="4ED65F39" w14:textId="77777777" w:rsidTr="00A55FF7">
        <w:trPr>
          <w:trHeight w:val="551"/>
        </w:trPr>
        <w:tc>
          <w:tcPr>
            <w:tcW w:w="9067" w:type="dxa"/>
            <w:gridSpan w:val="8"/>
            <w:vAlign w:val="center"/>
          </w:tcPr>
          <w:p w14:paraId="01E87B7F" w14:textId="67301B50" w:rsidR="00B05011" w:rsidRPr="00B05011" w:rsidRDefault="00B05011" w:rsidP="00B05011">
            <w:pPr>
              <w:jc w:val="center"/>
              <w:rPr>
                <w:b/>
                <w:bCs/>
                <w:sz w:val="21"/>
                <w:szCs w:val="21"/>
              </w:rPr>
            </w:pPr>
            <w:r w:rsidRPr="00B05011">
              <w:rPr>
                <w:rFonts w:hint="eastAsia"/>
                <w:b/>
                <w:bCs/>
                <w:sz w:val="21"/>
                <w:szCs w:val="21"/>
              </w:rPr>
              <w:t>業</w:t>
            </w:r>
            <w:r>
              <w:rPr>
                <w:rFonts w:hint="eastAsia"/>
                <w:b/>
                <w:bCs/>
                <w:sz w:val="21"/>
                <w:szCs w:val="21"/>
              </w:rPr>
              <w:t xml:space="preserve">　</w:t>
            </w:r>
            <w:r w:rsidRPr="00B05011">
              <w:rPr>
                <w:rFonts w:hint="eastAsia"/>
                <w:b/>
                <w:bCs/>
                <w:sz w:val="21"/>
                <w:szCs w:val="21"/>
              </w:rPr>
              <w:t>務</w:t>
            </w:r>
            <w:r>
              <w:rPr>
                <w:rFonts w:hint="eastAsia"/>
                <w:b/>
                <w:bCs/>
                <w:sz w:val="21"/>
                <w:szCs w:val="21"/>
              </w:rPr>
              <w:t xml:space="preserve">　</w:t>
            </w:r>
            <w:r w:rsidRPr="00B05011">
              <w:rPr>
                <w:rFonts w:hint="eastAsia"/>
                <w:b/>
                <w:bCs/>
                <w:sz w:val="21"/>
                <w:szCs w:val="21"/>
              </w:rPr>
              <w:t>経</w:t>
            </w:r>
            <w:r>
              <w:rPr>
                <w:rFonts w:hint="eastAsia"/>
                <w:b/>
                <w:bCs/>
                <w:sz w:val="21"/>
                <w:szCs w:val="21"/>
              </w:rPr>
              <w:t xml:space="preserve">　</w:t>
            </w:r>
            <w:r w:rsidRPr="00B05011">
              <w:rPr>
                <w:rFonts w:hint="eastAsia"/>
                <w:b/>
                <w:bCs/>
                <w:sz w:val="21"/>
                <w:szCs w:val="21"/>
              </w:rPr>
              <w:t>歴</w:t>
            </w:r>
            <w:r>
              <w:rPr>
                <w:rFonts w:hint="eastAsia"/>
                <w:b/>
                <w:bCs/>
                <w:sz w:val="21"/>
                <w:szCs w:val="21"/>
              </w:rPr>
              <w:t xml:space="preserve">　</w:t>
            </w:r>
            <w:r w:rsidRPr="00B05011">
              <w:rPr>
                <w:rFonts w:hint="eastAsia"/>
                <w:b/>
                <w:bCs/>
                <w:sz w:val="21"/>
                <w:szCs w:val="21"/>
              </w:rPr>
              <w:t>書</w:t>
            </w:r>
          </w:p>
        </w:tc>
      </w:tr>
      <w:tr w:rsidR="003C0CC6" w:rsidRPr="00B05011" w14:paraId="1BAA68D3" w14:textId="77777777" w:rsidTr="00A55FF7">
        <w:tc>
          <w:tcPr>
            <w:tcW w:w="1838" w:type="dxa"/>
            <w:vAlign w:val="center"/>
          </w:tcPr>
          <w:p w14:paraId="2D31D225" w14:textId="6B06A885" w:rsidR="003C0CC6" w:rsidRPr="00B05011" w:rsidRDefault="003C0CC6" w:rsidP="003C0CC6">
            <w:pPr>
              <w:jc w:val="center"/>
              <w:rPr>
                <w:rFonts w:hAnsi="ＭＳ 明朝"/>
                <w:sz w:val="21"/>
                <w:szCs w:val="21"/>
              </w:rPr>
            </w:pPr>
            <w:r>
              <w:rPr>
                <w:rFonts w:hAnsi="ＭＳ 明朝" w:hint="eastAsia"/>
                <w:sz w:val="21"/>
                <w:szCs w:val="21"/>
              </w:rPr>
              <w:t>業務名</w:t>
            </w:r>
          </w:p>
        </w:tc>
        <w:tc>
          <w:tcPr>
            <w:tcW w:w="1811" w:type="dxa"/>
            <w:gridSpan w:val="2"/>
            <w:vAlign w:val="center"/>
          </w:tcPr>
          <w:p w14:paraId="6AC1D166" w14:textId="373F567F" w:rsidR="003C0CC6" w:rsidRPr="00B05011" w:rsidRDefault="003C0CC6" w:rsidP="003C0CC6">
            <w:pPr>
              <w:jc w:val="center"/>
              <w:rPr>
                <w:sz w:val="21"/>
                <w:szCs w:val="21"/>
              </w:rPr>
            </w:pPr>
            <w:r>
              <w:rPr>
                <w:rFonts w:hint="eastAsia"/>
                <w:sz w:val="21"/>
                <w:szCs w:val="21"/>
              </w:rPr>
              <w:t>発注者</w:t>
            </w:r>
          </w:p>
        </w:tc>
        <w:tc>
          <w:tcPr>
            <w:tcW w:w="1449" w:type="dxa"/>
            <w:vAlign w:val="center"/>
          </w:tcPr>
          <w:p w14:paraId="288B37E8" w14:textId="6D87AB77" w:rsidR="003C0CC6" w:rsidRPr="00B05011" w:rsidRDefault="003C0CC6" w:rsidP="003C0CC6">
            <w:pPr>
              <w:jc w:val="center"/>
              <w:rPr>
                <w:sz w:val="21"/>
                <w:szCs w:val="21"/>
              </w:rPr>
            </w:pPr>
            <w:r>
              <w:rPr>
                <w:rFonts w:hint="eastAsia"/>
                <w:sz w:val="21"/>
                <w:szCs w:val="21"/>
              </w:rPr>
              <w:t>契約期間</w:t>
            </w:r>
          </w:p>
        </w:tc>
        <w:tc>
          <w:tcPr>
            <w:tcW w:w="2710" w:type="dxa"/>
            <w:gridSpan w:val="3"/>
            <w:vAlign w:val="center"/>
          </w:tcPr>
          <w:p w14:paraId="7FEC90CD" w14:textId="46A2EABF" w:rsidR="003C0CC6" w:rsidRPr="00B05011" w:rsidRDefault="003C0CC6" w:rsidP="003C0CC6">
            <w:pPr>
              <w:jc w:val="center"/>
              <w:rPr>
                <w:sz w:val="21"/>
                <w:szCs w:val="21"/>
              </w:rPr>
            </w:pPr>
            <w:r>
              <w:rPr>
                <w:rFonts w:hint="eastAsia"/>
                <w:sz w:val="21"/>
                <w:szCs w:val="21"/>
              </w:rPr>
              <w:t>業務内容</w:t>
            </w:r>
          </w:p>
        </w:tc>
        <w:tc>
          <w:tcPr>
            <w:tcW w:w="1259" w:type="dxa"/>
            <w:vAlign w:val="center"/>
          </w:tcPr>
          <w:p w14:paraId="6B57A038" w14:textId="59A5A7E4" w:rsidR="003C0CC6" w:rsidRPr="00B05011" w:rsidRDefault="003C0CC6" w:rsidP="003C0CC6">
            <w:pPr>
              <w:jc w:val="center"/>
              <w:rPr>
                <w:sz w:val="21"/>
                <w:szCs w:val="21"/>
              </w:rPr>
            </w:pPr>
            <w:r>
              <w:rPr>
                <w:rFonts w:hint="eastAsia"/>
                <w:sz w:val="21"/>
                <w:szCs w:val="21"/>
              </w:rPr>
              <w:t>契約金額</w:t>
            </w:r>
          </w:p>
        </w:tc>
      </w:tr>
      <w:tr w:rsidR="003C0CC6" w:rsidRPr="00B05011" w14:paraId="75283ED7" w14:textId="77777777" w:rsidTr="00A55FF7">
        <w:tc>
          <w:tcPr>
            <w:tcW w:w="1838" w:type="dxa"/>
            <w:vAlign w:val="center"/>
          </w:tcPr>
          <w:p w14:paraId="0AA96163" w14:textId="77777777" w:rsidR="003C0CC6" w:rsidRDefault="003C0CC6" w:rsidP="003C0CC6">
            <w:pPr>
              <w:rPr>
                <w:rFonts w:hAnsi="ＭＳ 明朝"/>
                <w:sz w:val="21"/>
                <w:szCs w:val="21"/>
              </w:rPr>
            </w:pPr>
          </w:p>
        </w:tc>
        <w:tc>
          <w:tcPr>
            <w:tcW w:w="1811" w:type="dxa"/>
            <w:gridSpan w:val="2"/>
            <w:vAlign w:val="center"/>
          </w:tcPr>
          <w:p w14:paraId="1F09DA86" w14:textId="77777777" w:rsidR="003C0CC6" w:rsidRDefault="003C0CC6" w:rsidP="003C0CC6">
            <w:pPr>
              <w:rPr>
                <w:sz w:val="21"/>
                <w:szCs w:val="21"/>
              </w:rPr>
            </w:pPr>
          </w:p>
        </w:tc>
        <w:tc>
          <w:tcPr>
            <w:tcW w:w="1449" w:type="dxa"/>
            <w:vAlign w:val="center"/>
          </w:tcPr>
          <w:p w14:paraId="1D8BA6C8" w14:textId="77777777" w:rsidR="003C0CC6" w:rsidRDefault="003C0CC6" w:rsidP="003C0CC6">
            <w:pPr>
              <w:rPr>
                <w:sz w:val="21"/>
                <w:szCs w:val="21"/>
              </w:rPr>
            </w:pPr>
          </w:p>
          <w:p w14:paraId="58110C10" w14:textId="77777777" w:rsidR="003C0CC6" w:rsidRDefault="003C0CC6" w:rsidP="003C0CC6">
            <w:pPr>
              <w:rPr>
                <w:sz w:val="21"/>
                <w:szCs w:val="21"/>
              </w:rPr>
            </w:pPr>
          </w:p>
        </w:tc>
        <w:tc>
          <w:tcPr>
            <w:tcW w:w="2710" w:type="dxa"/>
            <w:gridSpan w:val="3"/>
            <w:vAlign w:val="center"/>
          </w:tcPr>
          <w:p w14:paraId="2108A34C" w14:textId="77777777" w:rsidR="003C0CC6" w:rsidRDefault="003C0CC6" w:rsidP="003C0CC6">
            <w:pPr>
              <w:rPr>
                <w:sz w:val="21"/>
                <w:szCs w:val="21"/>
              </w:rPr>
            </w:pPr>
          </w:p>
        </w:tc>
        <w:tc>
          <w:tcPr>
            <w:tcW w:w="1259" w:type="dxa"/>
            <w:vAlign w:val="center"/>
          </w:tcPr>
          <w:p w14:paraId="636D5A26" w14:textId="2EE5DB5F" w:rsidR="003C0CC6" w:rsidRDefault="00FD308F" w:rsidP="00B63910">
            <w:pPr>
              <w:jc w:val="right"/>
              <w:rPr>
                <w:sz w:val="21"/>
                <w:szCs w:val="21"/>
              </w:rPr>
            </w:pPr>
            <w:r>
              <w:rPr>
                <w:rFonts w:hint="eastAsia"/>
                <w:sz w:val="21"/>
                <w:szCs w:val="21"/>
              </w:rPr>
              <w:t>千</w:t>
            </w:r>
            <w:r w:rsidR="003C0CC6">
              <w:rPr>
                <w:rFonts w:hint="eastAsia"/>
                <w:sz w:val="21"/>
                <w:szCs w:val="21"/>
              </w:rPr>
              <w:t>円</w:t>
            </w:r>
          </w:p>
        </w:tc>
      </w:tr>
      <w:tr w:rsidR="00B63910" w:rsidRPr="00B05011" w14:paraId="174F593A" w14:textId="77777777" w:rsidTr="00A55FF7">
        <w:tc>
          <w:tcPr>
            <w:tcW w:w="1838" w:type="dxa"/>
            <w:vAlign w:val="center"/>
          </w:tcPr>
          <w:p w14:paraId="101DCE92" w14:textId="77777777" w:rsidR="00B63910" w:rsidRDefault="00B63910" w:rsidP="00B63910">
            <w:pPr>
              <w:rPr>
                <w:rFonts w:hAnsi="ＭＳ 明朝"/>
                <w:sz w:val="21"/>
                <w:szCs w:val="21"/>
              </w:rPr>
            </w:pPr>
          </w:p>
        </w:tc>
        <w:tc>
          <w:tcPr>
            <w:tcW w:w="1811" w:type="dxa"/>
            <w:gridSpan w:val="2"/>
            <w:vAlign w:val="center"/>
          </w:tcPr>
          <w:p w14:paraId="628A7B86" w14:textId="77777777" w:rsidR="00B63910" w:rsidRDefault="00B63910" w:rsidP="00B63910">
            <w:pPr>
              <w:rPr>
                <w:sz w:val="21"/>
                <w:szCs w:val="21"/>
              </w:rPr>
            </w:pPr>
          </w:p>
        </w:tc>
        <w:tc>
          <w:tcPr>
            <w:tcW w:w="1449" w:type="dxa"/>
            <w:vAlign w:val="center"/>
          </w:tcPr>
          <w:p w14:paraId="759E3866" w14:textId="77777777" w:rsidR="00B63910" w:rsidRDefault="00B63910" w:rsidP="00B63910">
            <w:pPr>
              <w:rPr>
                <w:sz w:val="21"/>
                <w:szCs w:val="21"/>
              </w:rPr>
            </w:pPr>
          </w:p>
          <w:p w14:paraId="75B19E44" w14:textId="77777777" w:rsidR="00B63910" w:rsidRDefault="00B63910" w:rsidP="00B63910">
            <w:pPr>
              <w:rPr>
                <w:sz w:val="21"/>
                <w:szCs w:val="21"/>
              </w:rPr>
            </w:pPr>
          </w:p>
        </w:tc>
        <w:tc>
          <w:tcPr>
            <w:tcW w:w="2710" w:type="dxa"/>
            <w:gridSpan w:val="3"/>
            <w:vAlign w:val="center"/>
          </w:tcPr>
          <w:p w14:paraId="3A1187B2" w14:textId="77777777" w:rsidR="00B63910" w:rsidRDefault="00B63910" w:rsidP="00B63910">
            <w:pPr>
              <w:rPr>
                <w:sz w:val="21"/>
                <w:szCs w:val="21"/>
              </w:rPr>
            </w:pPr>
          </w:p>
        </w:tc>
        <w:tc>
          <w:tcPr>
            <w:tcW w:w="1259" w:type="dxa"/>
            <w:vAlign w:val="center"/>
          </w:tcPr>
          <w:p w14:paraId="4D8F8E35" w14:textId="622C8D13" w:rsidR="00B63910" w:rsidRDefault="00FD308F" w:rsidP="00B63910">
            <w:pPr>
              <w:jc w:val="right"/>
              <w:rPr>
                <w:sz w:val="21"/>
                <w:szCs w:val="21"/>
              </w:rPr>
            </w:pPr>
            <w:r>
              <w:rPr>
                <w:rFonts w:hint="eastAsia"/>
                <w:sz w:val="21"/>
                <w:szCs w:val="21"/>
              </w:rPr>
              <w:t>千</w:t>
            </w:r>
            <w:r w:rsidR="00B63910">
              <w:rPr>
                <w:rFonts w:hint="eastAsia"/>
                <w:sz w:val="21"/>
                <w:szCs w:val="21"/>
              </w:rPr>
              <w:t>円</w:t>
            </w:r>
          </w:p>
        </w:tc>
      </w:tr>
      <w:tr w:rsidR="00B63910" w:rsidRPr="00B05011" w14:paraId="12F6366F" w14:textId="77777777" w:rsidTr="00A55FF7">
        <w:tc>
          <w:tcPr>
            <w:tcW w:w="1838" w:type="dxa"/>
            <w:vAlign w:val="center"/>
          </w:tcPr>
          <w:p w14:paraId="75B29D42" w14:textId="77777777" w:rsidR="00B63910" w:rsidRDefault="00B63910" w:rsidP="00B63910">
            <w:pPr>
              <w:rPr>
                <w:rFonts w:hAnsi="ＭＳ 明朝"/>
                <w:sz w:val="21"/>
                <w:szCs w:val="21"/>
              </w:rPr>
            </w:pPr>
          </w:p>
        </w:tc>
        <w:tc>
          <w:tcPr>
            <w:tcW w:w="1811" w:type="dxa"/>
            <w:gridSpan w:val="2"/>
            <w:vAlign w:val="center"/>
          </w:tcPr>
          <w:p w14:paraId="6047EFA6" w14:textId="77777777" w:rsidR="00B63910" w:rsidRDefault="00B63910" w:rsidP="00B63910">
            <w:pPr>
              <w:rPr>
                <w:sz w:val="21"/>
                <w:szCs w:val="21"/>
              </w:rPr>
            </w:pPr>
          </w:p>
        </w:tc>
        <w:tc>
          <w:tcPr>
            <w:tcW w:w="1449" w:type="dxa"/>
            <w:vAlign w:val="center"/>
          </w:tcPr>
          <w:p w14:paraId="17A87405" w14:textId="77777777" w:rsidR="00B63910" w:rsidRDefault="00B63910" w:rsidP="00B63910">
            <w:pPr>
              <w:rPr>
                <w:sz w:val="21"/>
                <w:szCs w:val="21"/>
              </w:rPr>
            </w:pPr>
          </w:p>
          <w:p w14:paraId="42C1AB1D" w14:textId="77777777" w:rsidR="00B63910" w:rsidRDefault="00B63910" w:rsidP="00B63910">
            <w:pPr>
              <w:rPr>
                <w:sz w:val="21"/>
                <w:szCs w:val="21"/>
              </w:rPr>
            </w:pPr>
          </w:p>
        </w:tc>
        <w:tc>
          <w:tcPr>
            <w:tcW w:w="2710" w:type="dxa"/>
            <w:gridSpan w:val="3"/>
            <w:vAlign w:val="center"/>
          </w:tcPr>
          <w:p w14:paraId="1ACE6263" w14:textId="77777777" w:rsidR="00B63910" w:rsidRDefault="00B63910" w:rsidP="00B63910">
            <w:pPr>
              <w:rPr>
                <w:sz w:val="21"/>
                <w:szCs w:val="21"/>
              </w:rPr>
            </w:pPr>
          </w:p>
        </w:tc>
        <w:tc>
          <w:tcPr>
            <w:tcW w:w="1259" w:type="dxa"/>
            <w:vAlign w:val="center"/>
          </w:tcPr>
          <w:p w14:paraId="7AA12430" w14:textId="622CFA20" w:rsidR="00B63910" w:rsidRDefault="00FD308F" w:rsidP="00B63910">
            <w:pPr>
              <w:jc w:val="right"/>
              <w:rPr>
                <w:sz w:val="21"/>
                <w:szCs w:val="21"/>
              </w:rPr>
            </w:pPr>
            <w:r>
              <w:rPr>
                <w:rFonts w:hint="eastAsia"/>
                <w:sz w:val="21"/>
                <w:szCs w:val="21"/>
              </w:rPr>
              <w:t>千</w:t>
            </w:r>
            <w:r w:rsidR="00B63910">
              <w:rPr>
                <w:rFonts w:hint="eastAsia"/>
                <w:sz w:val="21"/>
                <w:szCs w:val="21"/>
              </w:rPr>
              <w:t>円</w:t>
            </w:r>
          </w:p>
        </w:tc>
      </w:tr>
      <w:tr w:rsidR="00B63910" w:rsidRPr="00B05011" w14:paraId="403994CC" w14:textId="77777777" w:rsidTr="00A55FF7">
        <w:tc>
          <w:tcPr>
            <w:tcW w:w="1838" w:type="dxa"/>
            <w:vAlign w:val="center"/>
          </w:tcPr>
          <w:p w14:paraId="6334B5E8" w14:textId="77777777" w:rsidR="00B63910" w:rsidRDefault="00B63910" w:rsidP="00B63910">
            <w:pPr>
              <w:rPr>
                <w:rFonts w:hAnsi="ＭＳ 明朝"/>
                <w:sz w:val="21"/>
                <w:szCs w:val="21"/>
              </w:rPr>
            </w:pPr>
          </w:p>
        </w:tc>
        <w:tc>
          <w:tcPr>
            <w:tcW w:w="1811" w:type="dxa"/>
            <w:gridSpan w:val="2"/>
            <w:vAlign w:val="center"/>
          </w:tcPr>
          <w:p w14:paraId="78336077" w14:textId="77777777" w:rsidR="00B63910" w:rsidRDefault="00B63910" w:rsidP="00B63910">
            <w:pPr>
              <w:rPr>
                <w:sz w:val="21"/>
                <w:szCs w:val="21"/>
              </w:rPr>
            </w:pPr>
          </w:p>
        </w:tc>
        <w:tc>
          <w:tcPr>
            <w:tcW w:w="1449" w:type="dxa"/>
            <w:vAlign w:val="center"/>
          </w:tcPr>
          <w:p w14:paraId="6C5B39C0" w14:textId="77777777" w:rsidR="00B63910" w:rsidRDefault="00B63910" w:rsidP="00B63910">
            <w:pPr>
              <w:rPr>
                <w:sz w:val="21"/>
                <w:szCs w:val="21"/>
              </w:rPr>
            </w:pPr>
          </w:p>
          <w:p w14:paraId="6608B79B" w14:textId="77777777" w:rsidR="00B63910" w:rsidRDefault="00B63910" w:rsidP="00B63910">
            <w:pPr>
              <w:rPr>
                <w:sz w:val="21"/>
                <w:szCs w:val="21"/>
              </w:rPr>
            </w:pPr>
          </w:p>
        </w:tc>
        <w:tc>
          <w:tcPr>
            <w:tcW w:w="2710" w:type="dxa"/>
            <w:gridSpan w:val="3"/>
            <w:vAlign w:val="center"/>
          </w:tcPr>
          <w:p w14:paraId="7778913E" w14:textId="77777777" w:rsidR="00B63910" w:rsidRDefault="00B63910" w:rsidP="00B63910">
            <w:pPr>
              <w:rPr>
                <w:sz w:val="21"/>
                <w:szCs w:val="21"/>
              </w:rPr>
            </w:pPr>
          </w:p>
        </w:tc>
        <w:tc>
          <w:tcPr>
            <w:tcW w:w="1259" w:type="dxa"/>
            <w:vAlign w:val="center"/>
          </w:tcPr>
          <w:p w14:paraId="6768F2DA" w14:textId="728490DD" w:rsidR="00B63910" w:rsidRDefault="00FD308F" w:rsidP="00B63910">
            <w:pPr>
              <w:jc w:val="right"/>
              <w:rPr>
                <w:sz w:val="21"/>
                <w:szCs w:val="21"/>
              </w:rPr>
            </w:pPr>
            <w:r>
              <w:rPr>
                <w:rFonts w:hint="eastAsia"/>
                <w:sz w:val="21"/>
                <w:szCs w:val="21"/>
              </w:rPr>
              <w:t>千</w:t>
            </w:r>
            <w:r w:rsidR="00B63910">
              <w:rPr>
                <w:rFonts w:hint="eastAsia"/>
                <w:sz w:val="21"/>
                <w:szCs w:val="21"/>
              </w:rPr>
              <w:t>円</w:t>
            </w:r>
          </w:p>
        </w:tc>
      </w:tr>
      <w:tr w:rsidR="00B63910" w:rsidRPr="00B05011" w14:paraId="73503B42" w14:textId="77777777" w:rsidTr="00A55FF7">
        <w:tc>
          <w:tcPr>
            <w:tcW w:w="1838" w:type="dxa"/>
            <w:vAlign w:val="center"/>
          </w:tcPr>
          <w:p w14:paraId="4B79CE40" w14:textId="77777777" w:rsidR="00B63910" w:rsidRDefault="00B63910" w:rsidP="00B63910">
            <w:pPr>
              <w:rPr>
                <w:rFonts w:hAnsi="ＭＳ 明朝"/>
                <w:sz w:val="21"/>
                <w:szCs w:val="21"/>
              </w:rPr>
            </w:pPr>
          </w:p>
        </w:tc>
        <w:tc>
          <w:tcPr>
            <w:tcW w:w="1811" w:type="dxa"/>
            <w:gridSpan w:val="2"/>
            <w:vAlign w:val="center"/>
          </w:tcPr>
          <w:p w14:paraId="1AEA38A1" w14:textId="77777777" w:rsidR="00B63910" w:rsidRDefault="00B63910" w:rsidP="00B63910">
            <w:pPr>
              <w:rPr>
                <w:sz w:val="21"/>
                <w:szCs w:val="21"/>
              </w:rPr>
            </w:pPr>
          </w:p>
        </w:tc>
        <w:tc>
          <w:tcPr>
            <w:tcW w:w="1449" w:type="dxa"/>
            <w:vAlign w:val="center"/>
          </w:tcPr>
          <w:p w14:paraId="1DC9F190" w14:textId="77777777" w:rsidR="00B63910" w:rsidRDefault="00B63910" w:rsidP="00B63910">
            <w:pPr>
              <w:rPr>
                <w:sz w:val="21"/>
                <w:szCs w:val="21"/>
              </w:rPr>
            </w:pPr>
          </w:p>
          <w:p w14:paraId="268B47FD" w14:textId="77777777" w:rsidR="00B63910" w:rsidRDefault="00B63910" w:rsidP="00B63910">
            <w:pPr>
              <w:rPr>
                <w:sz w:val="21"/>
                <w:szCs w:val="21"/>
              </w:rPr>
            </w:pPr>
          </w:p>
        </w:tc>
        <w:tc>
          <w:tcPr>
            <w:tcW w:w="2710" w:type="dxa"/>
            <w:gridSpan w:val="3"/>
            <w:vAlign w:val="center"/>
          </w:tcPr>
          <w:p w14:paraId="48558409" w14:textId="77777777" w:rsidR="00B63910" w:rsidRDefault="00B63910" w:rsidP="00B63910">
            <w:pPr>
              <w:rPr>
                <w:sz w:val="21"/>
                <w:szCs w:val="21"/>
              </w:rPr>
            </w:pPr>
          </w:p>
        </w:tc>
        <w:tc>
          <w:tcPr>
            <w:tcW w:w="1259" w:type="dxa"/>
            <w:vAlign w:val="center"/>
          </w:tcPr>
          <w:p w14:paraId="13B71FEB" w14:textId="62B6560F" w:rsidR="00B63910" w:rsidRDefault="00FD308F" w:rsidP="00B63910">
            <w:pPr>
              <w:jc w:val="right"/>
              <w:rPr>
                <w:sz w:val="21"/>
                <w:szCs w:val="21"/>
              </w:rPr>
            </w:pPr>
            <w:r>
              <w:rPr>
                <w:rFonts w:hint="eastAsia"/>
                <w:sz w:val="21"/>
                <w:szCs w:val="21"/>
              </w:rPr>
              <w:t>千</w:t>
            </w:r>
            <w:r w:rsidR="00B63910">
              <w:rPr>
                <w:rFonts w:hint="eastAsia"/>
                <w:sz w:val="21"/>
                <w:szCs w:val="21"/>
              </w:rPr>
              <w:t>円</w:t>
            </w:r>
          </w:p>
        </w:tc>
      </w:tr>
    </w:tbl>
    <w:p w14:paraId="45D61FB3" w14:textId="798D864A" w:rsidR="00405FD1" w:rsidRPr="00185513" w:rsidRDefault="007156C1" w:rsidP="00AA0A66">
      <w:pPr>
        <w:spacing w:line="300" w:lineRule="exact"/>
        <w:rPr>
          <w:sz w:val="20"/>
          <w:szCs w:val="20"/>
        </w:rPr>
      </w:pPr>
      <w:r w:rsidRPr="00185513">
        <w:rPr>
          <w:rFonts w:hint="eastAsia"/>
          <w:sz w:val="20"/>
          <w:szCs w:val="20"/>
        </w:rPr>
        <w:t>注）</w:t>
      </w:r>
      <w:r w:rsidR="008633FB" w:rsidRPr="00185513">
        <w:rPr>
          <w:rFonts w:hint="eastAsia"/>
          <w:sz w:val="20"/>
          <w:szCs w:val="20"/>
        </w:rPr>
        <w:t>業務</w:t>
      </w:r>
      <w:r w:rsidR="00D93740" w:rsidRPr="00185513">
        <w:rPr>
          <w:rFonts w:hint="eastAsia"/>
          <w:sz w:val="20"/>
          <w:szCs w:val="20"/>
        </w:rPr>
        <w:t>経歴に</w:t>
      </w:r>
      <w:r w:rsidR="00424D7A" w:rsidRPr="00185513">
        <w:rPr>
          <w:rFonts w:hint="eastAsia"/>
          <w:sz w:val="20"/>
          <w:szCs w:val="20"/>
        </w:rPr>
        <w:t>つい</w:t>
      </w:r>
      <w:r w:rsidR="00424D7A" w:rsidRPr="00A337CC">
        <w:rPr>
          <w:rFonts w:hint="eastAsia"/>
          <w:sz w:val="20"/>
          <w:szCs w:val="20"/>
        </w:rPr>
        <w:t>て</w:t>
      </w:r>
      <w:r w:rsidR="008633FB" w:rsidRPr="00A337CC">
        <w:rPr>
          <w:rFonts w:hint="eastAsia"/>
          <w:sz w:val="20"/>
          <w:szCs w:val="20"/>
        </w:rPr>
        <w:t>、</w:t>
      </w:r>
      <w:r w:rsidR="00AA0A66" w:rsidRPr="00A337CC">
        <w:rPr>
          <w:rFonts w:hint="eastAsia"/>
          <w:sz w:val="20"/>
          <w:szCs w:val="20"/>
        </w:rPr>
        <w:t>本事業の</w:t>
      </w:r>
      <w:r w:rsidR="00424D7A" w:rsidRPr="00A337CC">
        <w:rPr>
          <w:rFonts w:hint="eastAsia"/>
          <w:sz w:val="20"/>
          <w:szCs w:val="20"/>
        </w:rPr>
        <w:t>同種・</w:t>
      </w:r>
      <w:r w:rsidR="00AA0A66" w:rsidRPr="00A337CC">
        <w:rPr>
          <w:rFonts w:hint="eastAsia"/>
          <w:sz w:val="20"/>
          <w:szCs w:val="20"/>
        </w:rPr>
        <w:t>類似業務</w:t>
      </w:r>
      <w:r w:rsidR="00F5081D" w:rsidRPr="00A337CC">
        <w:rPr>
          <w:rFonts w:hint="eastAsia"/>
          <w:sz w:val="20"/>
          <w:szCs w:val="20"/>
        </w:rPr>
        <w:t>の</w:t>
      </w:r>
      <w:r w:rsidR="00D93740" w:rsidRPr="00A337CC">
        <w:rPr>
          <w:rFonts w:hint="eastAsia"/>
          <w:sz w:val="20"/>
          <w:szCs w:val="20"/>
        </w:rPr>
        <w:t>実績</w:t>
      </w:r>
      <w:r w:rsidR="00AA0A66" w:rsidRPr="00A337CC">
        <w:rPr>
          <w:rFonts w:hint="eastAsia"/>
          <w:sz w:val="20"/>
          <w:szCs w:val="20"/>
        </w:rPr>
        <w:t>を中心に最大5件まで記入</w:t>
      </w:r>
      <w:r w:rsidR="002735A4" w:rsidRPr="00A337CC">
        <w:rPr>
          <w:rFonts w:hint="eastAsia"/>
          <w:sz w:val="20"/>
          <w:szCs w:val="20"/>
        </w:rPr>
        <w:t>すること</w:t>
      </w:r>
      <w:r w:rsidR="00AA0A66" w:rsidRPr="00A337CC">
        <w:rPr>
          <w:rFonts w:hint="eastAsia"/>
          <w:sz w:val="20"/>
          <w:szCs w:val="20"/>
        </w:rPr>
        <w:t>。</w:t>
      </w:r>
    </w:p>
    <w:p w14:paraId="4FCEAA8C" w14:textId="77777777" w:rsidR="00AA0A66" w:rsidRPr="008633FB" w:rsidRDefault="00AA0A66" w:rsidP="008F6CDF"/>
    <w:p w14:paraId="17DBAB0E" w14:textId="77777777" w:rsidR="003E3B0A" w:rsidRDefault="003E3B0A">
      <w:pPr>
        <w:widowControl/>
        <w:jc w:val="left"/>
        <w:rPr>
          <w:sz w:val="21"/>
          <w:szCs w:val="21"/>
        </w:rPr>
      </w:pPr>
      <w:r>
        <w:rPr>
          <w:sz w:val="21"/>
          <w:szCs w:val="21"/>
        </w:rPr>
        <w:br w:type="page"/>
      </w:r>
    </w:p>
    <w:p w14:paraId="70F3A968" w14:textId="299C7F01" w:rsidR="00AF6DEE" w:rsidRPr="00AB4350" w:rsidRDefault="00AF6DEE" w:rsidP="00AF6DEE">
      <w:pPr>
        <w:widowControl/>
        <w:spacing w:line="400" w:lineRule="exact"/>
        <w:jc w:val="left"/>
        <w:rPr>
          <w:sz w:val="21"/>
          <w:szCs w:val="21"/>
        </w:rPr>
      </w:pPr>
      <w:r w:rsidRPr="00AB4350">
        <w:rPr>
          <w:rFonts w:hint="eastAsia"/>
          <w:sz w:val="21"/>
          <w:szCs w:val="21"/>
        </w:rPr>
        <w:lastRenderedPageBreak/>
        <w:t>（様式</w:t>
      </w:r>
      <w:r>
        <w:rPr>
          <w:rFonts w:hint="eastAsia"/>
          <w:sz w:val="21"/>
          <w:szCs w:val="21"/>
        </w:rPr>
        <w:t>8-2</w:t>
      </w:r>
      <w:r w:rsidRPr="00AB4350">
        <w:rPr>
          <w:rFonts w:hint="eastAsia"/>
          <w:sz w:val="21"/>
          <w:szCs w:val="21"/>
        </w:rPr>
        <w:t>）</w:t>
      </w:r>
    </w:p>
    <w:p w14:paraId="4EB6F1EB" w14:textId="77777777" w:rsidR="00AF6DEE" w:rsidRPr="00AB4350" w:rsidRDefault="00AF6DEE" w:rsidP="00AF6DEE">
      <w:pPr>
        <w:spacing w:line="400" w:lineRule="exact"/>
        <w:jc w:val="center"/>
        <w:rPr>
          <w:sz w:val="28"/>
          <w:szCs w:val="28"/>
        </w:rPr>
      </w:pPr>
      <w:r>
        <w:rPr>
          <w:rFonts w:hint="eastAsia"/>
          <w:sz w:val="28"/>
          <w:szCs w:val="28"/>
        </w:rPr>
        <w:t>会社概要・業務経歴書</w:t>
      </w:r>
    </w:p>
    <w:p w14:paraId="5B6B9704" w14:textId="5011FA5C" w:rsidR="00AF6DEE" w:rsidRDefault="00AF6DEE" w:rsidP="00AF6DEE">
      <w:pPr>
        <w:spacing w:line="400" w:lineRule="exact"/>
        <w:jc w:val="center"/>
        <w:rPr>
          <w:sz w:val="28"/>
          <w:szCs w:val="28"/>
        </w:rPr>
      </w:pPr>
      <w:r w:rsidRPr="00AB4350">
        <w:rPr>
          <w:rFonts w:hint="eastAsia"/>
          <w:sz w:val="28"/>
          <w:szCs w:val="28"/>
        </w:rPr>
        <w:t>（構成員）</w:t>
      </w:r>
    </w:p>
    <w:p w14:paraId="498D5BB4" w14:textId="77777777" w:rsidR="00AF6DEE" w:rsidRPr="00590A96" w:rsidRDefault="00AF6DEE" w:rsidP="00AF6DEE"/>
    <w:tbl>
      <w:tblPr>
        <w:tblStyle w:val="a9"/>
        <w:tblW w:w="9067" w:type="dxa"/>
        <w:tblLook w:val="04A0" w:firstRow="1" w:lastRow="0" w:firstColumn="1" w:lastColumn="0" w:noHBand="0" w:noVBand="1"/>
      </w:tblPr>
      <w:tblGrid>
        <w:gridCol w:w="1838"/>
        <w:gridCol w:w="709"/>
        <w:gridCol w:w="1102"/>
        <w:gridCol w:w="1449"/>
        <w:gridCol w:w="426"/>
        <w:gridCol w:w="1134"/>
        <w:gridCol w:w="1150"/>
        <w:gridCol w:w="1259"/>
      </w:tblGrid>
      <w:tr w:rsidR="00590A96" w:rsidRPr="00B05011" w14:paraId="1FE72A62" w14:textId="77777777" w:rsidTr="00F77BD9">
        <w:trPr>
          <w:trHeight w:val="559"/>
        </w:trPr>
        <w:tc>
          <w:tcPr>
            <w:tcW w:w="9067" w:type="dxa"/>
            <w:gridSpan w:val="8"/>
            <w:vAlign w:val="center"/>
          </w:tcPr>
          <w:p w14:paraId="31AB9E5D" w14:textId="77777777" w:rsidR="00590A96" w:rsidRPr="00B05011" w:rsidRDefault="00590A96" w:rsidP="00F77BD9">
            <w:pPr>
              <w:jc w:val="center"/>
              <w:rPr>
                <w:b/>
                <w:bCs/>
                <w:sz w:val="21"/>
                <w:szCs w:val="21"/>
              </w:rPr>
            </w:pPr>
            <w:r w:rsidRPr="00B05011">
              <w:rPr>
                <w:rFonts w:hint="eastAsia"/>
                <w:b/>
                <w:bCs/>
                <w:sz w:val="21"/>
                <w:szCs w:val="21"/>
              </w:rPr>
              <w:t>会　社　概　要</w:t>
            </w:r>
          </w:p>
        </w:tc>
      </w:tr>
      <w:tr w:rsidR="00590A96" w:rsidRPr="00B05011" w14:paraId="6CE83B88" w14:textId="77777777" w:rsidTr="00F77BD9">
        <w:tc>
          <w:tcPr>
            <w:tcW w:w="2547" w:type="dxa"/>
            <w:gridSpan w:val="2"/>
            <w:vAlign w:val="center"/>
          </w:tcPr>
          <w:p w14:paraId="0251A7DB" w14:textId="77777777" w:rsidR="00590A96" w:rsidRPr="00B05011" w:rsidRDefault="00590A96" w:rsidP="00F77BD9">
            <w:pPr>
              <w:rPr>
                <w:sz w:val="21"/>
                <w:szCs w:val="21"/>
              </w:rPr>
            </w:pPr>
            <w:r w:rsidRPr="00B05011">
              <w:rPr>
                <w:rFonts w:hAnsi="ＭＳ 明朝" w:hint="eastAsia"/>
                <w:sz w:val="21"/>
                <w:szCs w:val="21"/>
              </w:rPr>
              <w:t>商号又は名称</w:t>
            </w:r>
          </w:p>
        </w:tc>
        <w:tc>
          <w:tcPr>
            <w:tcW w:w="6520" w:type="dxa"/>
            <w:gridSpan w:val="6"/>
            <w:vAlign w:val="center"/>
          </w:tcPr>
          <w:p w14:paraId="11A11D28" w14:textId="77777777" w:rsidR="00590A96" w:rsidRPr="00B05011" w:rsidRDefault="00590A96" w:rsidP="00F77BD9">
            <w:pPr>
              <w:rPr>
                <w:sz w:val="21"/>
                <w:szCs w:val="21"/>
              </w:rPr>
            </w:pPr>
          </w:p>
        </w:tc>
      </w:tr>
      <w:tr w:rsidR="00590A96" w:rsidRPr="00B05011" w14:paraId="74FD207D" w14:textId="77777777" w:rsidTr="00F77BD9">
        <w:tc>
          <w:tcPr>
            <w:tcW w:w="2547" w:type="dxa"/>
            <w:gridSpan w:val="2"/>
            <w:vAlign w:val="center"/>
          </w:tcPr>
          <w:p w14:paraId="2440C380" w14:textId="77777777" w:rsidR="00590A96" w:rsidRPr="00B05011" w:rsidRDefault="00590A96" w:rsidP="00F77BD9">
            <w:pPr>
              <w:rPr>
                <w:sz w:val="21"/>
                <w:szCs w:val="21"/>
              </w:rPr>
            </w:pPr>
            <w:r w:rsidRPr="00B05011">
              <w:rPr>
                <w:rFonts w:hAnsi="ＭＳ 明朝" w:hint="eastAsia"/>
                <w:sz w:val="21"/>
                <w:szCs w:val="21"/>
              </w:rPr>
              <w:t>代表者名</w:t>
            </w:r>
          </w:p>
        </w:tc>
        <w:tc>
          <w:tcPr>
            <w:tcW w:w="6520" w:type="dxa"/>
            <w:gridSpan w:val="6"/>
            <w:vAlign w:val="center"/>
          </w:tcPr>
          <w:p w14:paraId="6398B8F9" w14:textId="77777777" w:rsidR="00590A96" w:rsidRPr="00B05011" w:rsidRDefault="00590A96" w:rsidP="00F77BD9">
            <w:pPr>
              <w:rPr>
                <w:sz w:val="21"/>
                <w:szCs w:val="21"/>
              </w:rPr>
            </w:pPr>
            <w:r>
              <w:rPr>
                <w:rFonts w:hint="eastAsia"/>
                <w:sz w:val="21"/>
                <w:szCs w:val="21"/>
              </w:rPr>
              <w:t>役職：　　　　　　　　　　　氏名：</w:t>
            </w:r>
          </w:p>
        </w:tc>
      </w:tr>
      <w:tr w:rsidR="00590A96" w:rsidRPr="00B05011" w14:paraId="6EB2C8AB" w14:textId="77777777" w:rsidTr="00F77BD9">
        <w:tc>
          <w:tcPr>
            <w:tcW w:w="2547" w:type="dxa"/>
            <w:gridSpan w:val="2"/>
            <w:vAlign w:val="center"/>
          </w:tcPr>
          <w:p w14:paraId="2DD45B2A" w14:textId="77777777" w:rsidR="00590A96" w:rsidRPr="00B05011" w:rsidRDefault="00590A96" w:rsidP="00F77BD9">
            <w:pPr>
              <w:rPr>
                <w:sz w:val="21"/>
                <w:szCs w:val="21"/>
              </w:rPr>
            </w:pPr>
            <w:r w:rsidRPr="00B05011">
              <w:rPr>
                <w:rFonts w:hAnsi="ＭＳ 明朝" w:hint="eastAsia"/>
                <w:sz w:val="21"/>
                <w:szCs w:val="21"/>
              </w:rPr>
              <w:t>所在地</w:t>
            </w:r>
          </w:p>
        </w:tc>
        <w:tc>
          <w:tcPr>
            <w:tcW w:w="6520" w:type="dxa"/>
            <w:gridSpan w:val="6"/>
            <w:vAlign w:val="center"/>
          </w:tcPr>
          <w:p w14:paraId="46BA288F" w14:textId="77777777" w:rsidR="00590A96" w:rsidRPr="00B05011" w:rsidRDefault="00590A96" w:rsidP="00F77BD9">
            <w:pPr>
              <w:rPr>
                <w:sz w:val="21"/>
                <w:szCs w:val="21"/>
              </w:rPr>
            </w:pPr>
          </w:p>
        </w:tc>
      </w:tr>
      <w:tr w:rsidR="00590A96" w:rsidRPr="00B05011" w14:paraId="0FA75BD4" w14:textId="77777777" w:rsidTr="00F77BD9">
        <w:tc>
          <w:tcPr>
            <w:tcW w:w="2547" w:type="dxa"/>
            <w:gridSpan w:val="2"/>
            <w:vAlign w:val="center"/>
          </w:tcPr>
          <w:p w14:paraId="38C0B673" w14:textId="77777777" w:rsidR="00590A96" w:rsidRPr="00B05011" w:rsidRDefault="00590A96" w:rsidP="00F77BD9">
            <w:pPr>
              <w:rPr>
                <w:sz w:val="21"/>
                <w:szCs w:val="21"/>
              </w:rPr>
            </w:pPr>
            <w:r w:rsidRPr="00B05011">
              <w:rPr>
                <w:rFonts w:hAnsi="ＭＳ 明朝" w:hint="eastAsia"/>
                <w:sz w:val="21"/>
                <w:szCs w:val="21"/>
              </w:rPr>
              <w:t>資本金</w:t>
            </w:r>
          </w:p>
        </w:tc>
        <w:tc>
          <w:tcPr>
            <w:tcW w:w="2977" w:type="dxa"/>
            <w:gridSpan w:val="3"/>
            <w:vAlign w:val="center"/>
          </w:tcPr>
          <w:p w14:paraId="5424271A" w14:textId="77777777" w:rsidR="00590A96" w:rsidRPr="00B05011" w:rsidRDefault="00590A96" w:rsidP="00F77BD9">
            <w:pPr>
              <w:rPr>
                <w:sz w:val="21"/>
                <w:szCs w:val="21"/>
              </w:rPr>
            </w:pPr>
          </w:p>
        </w:tc>
        <w:tc>
          <w:tcPr>
            <w:tcW w:w="1134" w:type="dxa"/>
            <w:vAlign w:val="center"/>
          </w:tcPr>
          <w:p w14:paraId="09FCFBAC" w14:textId="77777777" w:rsidR="00590A96" w:rsidRPr="00B05011" w:rsidRDefault="00590A96" w:rsidP="00F77BD9">
            <w:pPr>
              <w:rPr>
                <w:sz w:val="21"/>
                <w:szCs w:val="21"/>
              </w:rPr>
            </w:pPr>
            <w:r>
              <w:rPr>
                <w:rFonts w:hint="eastAsia"/>
                <w:sz w:val="21"/>
                <w:szCs w:val="21"/>
              </w:rPr>
              <w:t>従業員数</w:t>
            </w:r>
          </w:p>
        </w:tc>
        <w:tc>
          <w:tcPr>
            <w:tcW w:w="2409" w:type="dxa"/>
            <w:gridSpan w:val="2"/>
            <w:vAlign w:val="center"/>
          </w:tcPr>
          <w:p w14:paraId="494FA630" w14:textId="77777777" w:rsidR="00590A96" w:rsidRPr="00B05011" w:rsidRDefault="00590A96" w:rsidP="00F77BD9">
            <w:pPr>
              <w:rPr>
                <w:sz w:val="21"/>
                <w:szCs w:val="21"/>
              </w:rPr>
            </w:pPr>
            <w:r>
              <w:rPr>
                <w:rFonts w:hint="eastAsia"/>
                <w:sz w:val="21"/>
                <w:szCs w:val="21"/>
              </w:rPr>
              <w:t xml:space="preserve">　　　　　　　　　名</w:t>
            </w:r>
          </w:p>
        </w:tc>
      </w:tr>
      <w:tr w:rsidR="00590A96" w:rsidRPr="00B05011" w14:paraId="3BD918E2" w14:textId="77777777" w:rsidTr="00F77BD9">
        <w:tc>
          <w:tcPr>
            <w:tcW w:w="2547" w:type="dxa"/>
            <w:gridSpan w:val="2"/>
            <w:vAlign w:val="center"/>
          </w:tcPr>
          <w:p w14:paraId="227A8612" w14:textId="77777777" w:rsidR="00590A96" w:rsidRPr="00B05011" w:rsidRDefault="00590A96" w:rsidP="00F77BD9">
            <w:pPr>
              <w:rPr>
                <w:rFonts w:hAnsi="ＭＳ 明朝"/>
                <w:sz w:val="21"/>
                <w:szCs w:val="21"/>
              </w:rPr>
            </w:pPr>
            <w:r w:rsidRPr="00B05011">
              <w:rPr>
                <w:rFonts w:hAnsi="ＭＳ 明朝" w:hint="eastAsia"/>
                <w:sz w:val="21"/>
                <w:szCs w:val="21"/>
              </w:rPr>
              <w:t>前年度売上高</w:t>
            </w:r>
          </w:p>
        </w:tc>
        <w:tc>
          <w:tcPr>
            <w:tcW w:w="6520" w:type="dxa"/>
            <w:gridSpan w:val="6"/>
            <w:vAlign w:val="center"/>
          </w:tcPr>
          <w:p w14:paraId="517620E7" w14:textId="77777777" w:rsidR="00590A96" w:rsidRPr="00B05011" w:rsidRDefault="00590A96" w:rsidP="00F77BD9">
            <w:pPr>
              <w:rPr>
                <w:sz w:val="21"/>
                <w:szCs w:val="21"/>
              </w:rPr>
            </w:pPr>
          </w:p>
        </w:tc>
      </w:tr>
      <w:tr w:rsidR="00590A96" w:rsidRPr="00B05011" w14:paraId="768BF3F2" w14:textId="77777777" w:rsidTr="00F77BD9">
        <w:tc>
          <w:tcPr>
            <w:tcW w:w="2547" w:type="dxa"/>
            <w:gridSpan w:val="2"/>
            <w:vAlign w:val="center"/>
          </w:tcPr>
          <w:p w14:paraId="129C5D36" w14:textId="77777777" w:rsidR="00590A96" w:rsidRPr="00B05011" w:rsidRDefault="00590A96" w:rsidP="00F77BD9">
            <w:pPr>
              <w:rPr>
                <w:rFonts w:hAnsi="ＭＳ 明朝"/>
                <w:sz w:val="21"/>
                <w:szCs w:val="21"/>
              </w:rPr>
            </w:pPr>
            <w:r w:rsidRPr="00B05011">
              <w:rPr>
                <w:rFonts w:hAnsi="ＭＳ 明朝" w:hint="eastAsia"/>
                <w:sz w:val="21"/>
                <w:szCs w:val="21"/>
              </w:rPr>
              <w:t>事業概要</w:t>
            </w:r>
          </w:p>
        </w:tc>
        <w:tc>
          <w:tcPr>
            <w:tcW w:w="6520" w:type="dxa"/>
            <w:gridSpan w:val="6"/>
            <w:vAlign w:val="center"/>
          </w:tcPr>
          <w:p w14:paraId="13B0A28F" w14:textId="77777777" w:rsidR="00590A96" w:rsidRPr="000A3F14" w:rsidRDefault="00590A96" w:rsidP="00F77BD9">
            <w:pPr>
              <w:rPr>
                <w:sz w:val="20"/>
                <w:szCs w:val="20"/>
              </w:rPr>
            </w:pPr>
            <w:r w:rsidRPr="000A3F14">
              <w:rPr>
                <w:rFonts w:hint="eastAsia"/>
                <w:sz w:val="20"/>
                <w:szCs w:val="20"/>
              </w:rPr>
              <w:t>※パンフレット等の会社概要が分かるものを添付すること。</w:t>
            </w:r>
          </w:p>
          <w:p w14:paraId="7A58F56D" w14:textId="77777777" w:rsidR="00590A96" w:rsidRPr="00B05011" w:rsidRDefault="00590A96" w:rsidP="00F77BD9">
            <w:pPr>
              <w:rPr>
                <w:sz w:val="21"/>
                <w:szCs w:val="21"/>
              </w:rPr>
            </w:pPr>
          </w:p>
          <w:p w14:paraId="41CC609E" w14:textId="77777777" w:rsidR="00590A96" w:rsidRPr="00B05011" w:rsidRDefault="00590A96" w:rsidP="00F77BD9">
            <w:pPr>
              <w:rPr>
                <w:sz w:val="21"/>
                <w:szCs w:val="21"/>
              </w:rPr>
            </w:pPr>
          </w:p>
          <w:p w14:paraId="58A3575A" w14:textId="77777777" w:rsidR="00590A96" w:rsidRPr="00B05011" w:rsidRDefault="00590A96" w:rsidP="00F77BD9">
            <w:pPr>
              <w:rPr>
                <w:sz w:val="21"/>
                <w:szCs w:val="21"/>
              </w:rPr>
            </w:pPr>
          </w:p>
          <w:p w14:paraId="0D5AFC41" w14:textId="77777777" w:rsidR="00590A96" w:rsidRPr="00B05011" w:rsidRDefault="00590A96" w:rsidP="00F77BD9">
            <w:pPr>
              <w:rPr>
                <w:sz w:val="21"/>
                <w:szCs w:val="21"/>
              </w:rPr>
            </w:pPr>
          </w:p>
        </w:tc>
      </w:tr>
      <w:tr w:rsidR="00590A96" w:rsidRPr="00B05011" w14:paraId="7D32C845" w14:textId="77777777" w:rsidTr="00F77BD9">
        <w:trPr>
          <w:trHeight w:val="551"/>
        </w:trPr>
        <w:tc>
          <w:tcPr>
            <w:tcW w:w="9067" w:type="dxa"/>
            <w:gridSpan w:val="8"/>
            <w:vAlign w:val="center"/>
          </w:tcPr>
          <w:p w14:paraId="721A7CCD" w14:textId="77777777" w:rsidR="00590A96" w:rsidRPr="00B05011" w:rsidRDefault="00590A96" w:rsidP="00F77BD9">
            <w:pPr>
              <w:jc w:val="center"/>
              <w:rPr>
                <w:b/>
                <w:bCs/>
                <w:sz w:val="21"/>
                <w:szCs w:val="21"/>
              </w:rPr>
            </w:pPr>
            <w:r w:rsidRPr="00B05011">
              <w:rPr>
                <w:rFonts w:hint="eastAsia"/>
                <w:b/>
                <w:bCs/>
                <w:sz w:val="21"/>
                <w:szCs w:val="21"/>
              </w:rPr>
              <w:t>業</w:t>
            </w:r>
            <w:r>
              <w:rPr>
                <w:rFonts w:hint="eastAsia"/>
                <w:b/>
                <w:bCs/>
                <w:sz w:val="21"/>
                <w:szCs w:val="21"/>
              </w:rPr>
              <w:t xml:space="preserve">　</w:t>
            </w:r>
            <w:r w:rsidRPr="00B05011">
              <w:rPr>
                <w:rFonts w:hint="eastAsia"/>
                <w:b/>
                <w:bCs/>
                <w:sz w:val="21"/>
                <w:szCs w:val="21"/>
              </w:rPr>
              <w:t>務</w:t>
            </w:r>
            <w:r>
              <w:rPr>
                <w:rFonts w:hint="eastAsia"/>
                <w:b/>
                <w:bCs/>
                <w:sz w:val="21"/>
                <w:szCs w:val="21"/>
              </w:rPr>
              <w:t xml:space="preserve">　</w:t>
            </w:r>
            <w:r w:rsidRPr="00B05011">
              <w:rPr>
                <w:rFonts w:hint="eastAsia"/>
                <w:b/>
                <w:bCs/>
                <w:sz w:val="21"/>
                <w:szCs w:val="21"/>
              </w:rPr>
              <w:t>経</w:t>
            </w:r>
            <w:r>
              <w:rPr>
                <w:rFonts w:hint="eastAsia"/>
                <w:b/>
                <w:bCs/>
                <w:sz w:val="21"/>
                <w:szCs w:val="21"/>
              </w:rPr>
              <w:t xml:space="preserve">　</w:t>
            </w:r>
            <w:r w:rsidRPr="00B05011">
              <w:rPr>
                <w:rFonts w:hint="eastAsia"/>
                <w:b/>
                <w:bCs/>
                <w:sz w:val="21"/>
                <w:szCs w:val="21"/>
              </w:rPr>
              <w:t>歴</w:t>
            </w:r>
            <w:r>
              <w:rPr>
                <w:rFonts w:hint="eastAsia"/>
                <w:b/>
                <w:bCs/>
                <w:sz w:val="21"/>
                <w:szCs w:val="21"/>
              </w:rPr>
              <w:t xml:space="preserve">　</w:t>
            </w:r>
            <w:r w:rsidRPr="00B05011">
              <w:rPr>
                <w:rFonts w:hint="eastAsia"/>
                <w:b/>
                <w:bCs/>
                <w:sz w:val="21"/>
                <w:szCs w:val="21"/>
              </w:rPr>
              <w:t>書</w:t>
            </w:r>
          </w:p>
        </w:tc>
      </w:tr>
      <w:tr w:rsidR="00590A96" w:rsidRPr="00B05011" w14:paraId="1260EED5" w14:textId="77777777" w:rsidTr="00F77BD9">
        <w:tc>
          <w:tcPr>
            <w:tcW w:w="1838" w:type="dxa"/>
            <w:vAlign w:val="center"/>
          </w:tcPr>
          <w:p w14:paraId="2039EC64" w14:textId="77777777" w:rsidR="00590A96" w:rsidRPr="00B05011" w:rsidRDefault="00590A96" w:rsidP="00F77BD9">
            <w:pPr>
              <w:jc w:val="center"/>
              <w:rPr>
                <w:rFonts w:hAnsi="ＭＳ 明朝"/>
                <w:sz w:val="21"/>
                <w:szCs w:val="21"/>
              </w:rPr>
            </w:pPr>
            <w:r>
              <w:rPr>
                <w:rFonts w:hAnsi="ＭＳ 明朝" w:hint="eastAsia"/>
                <w:sz w:val="21"/>
                <w:szCs w:val="21"/>
              </w:rPr>
              <w:t>業務名</w:t>
            </w:r>
          </w:p>
        </w:tc>
        <w:tc>
          <w:tcPr>
            <w:tcW w:w="1811" w:type="dxa"/>
            <w:gridSpan w:val="2"/>
            <w:vAlign w:val="center"/>
          </w:tcPr>
          <w:p w14:paraId="692E6C67" w14:textId="77777777" w:rsidR="00590A96" w:rsidRPr="00B05011" w:rsidRDefault="00590A96" w:rsidP="00F77BD9">
            <w:pPr>
              <w:jc w:val="center"/>
              <w:rPr>
                <w:sz w:val="21"/>
                <w:szCs w:val="21"/>
              </w:rPr>
            </w:pPr>
            <w:r>
              <w:rPr>
                <w:rFonts w:hint="eastAsia"/>
                <w:sz w:val="21"/>
                <w:szCs w:val="21"/>
              </w:rPr>
              <w:t>発注者</w:t>
            </w:r>
          </w:p>
        </w:tc>
        <w:tc>
          <w:tcPr>
            <w:tcW w:w="1449" w:type="dxa"/>
            <w:vAlign w:val="center"/>
          </w:tcPr>
          <w:p w14:paraId="35018E79" w14:textId="77777777" w:rsidR="00590A96" w:rsidRPr="00B05011" w:rsidRDefault="00590A96" w:rsidP="00F77BD9">
            <w:pPr>
              <w:jc w:val="center"/>
              <w:rPr>
                <w:sz w:val="21"/>
                <w:szCs w:val="21"/>
              </w:rPr>
            </w:pPr>
            <w:r>
              <w:rPr>
                <w:rFonts w:hint="eastAsia"/>
                <w:sz w:val="21"/>
                <w:szCs w:val="21"/>
              </w:rPr>
              <w:t>契約期間</w:t>
            </w:r>
          </w:p>
        </w:tc>
        <w:tc>
          <w:tcPr>
            <w:tcW w:w="2710" w:type="dxa"/>
            <w:gridSpan w:val="3"/>
            <w:vAlign w:val="center"/>
          </w:tcPr>
          <w:p w14:paraId="17C396BE" w14:textId="77777777" w:rsidR="00590A96" w:rsidRPr="00B05011" w:rsidRDefault="00590A96" w:rsidP="00F77BD9">
            <w:pPr>
              <w:jc w:val="center"/>
              <w:rPr>
                <w:sz w:val="21"/>
                <w:szCs w:val="21"/>
              </w:rPr>
            </w:pPr>
            <w:r>
              <w:rPr>
                <w:rFonts w:hint="eastAsia"/>
                <w:sz w:val="21"/>
                <w:szCs w:val="21"/>
              </w:rPr>
              <w:t>業務内容</w:t>
            </w:r>
          </w:p>
        </w:tc>
        <w:tc>
          <w:tcPr>
            <w:tcW w:w="1259" w:type="dxa"/>
            <w:vAlign w:val="center"/>
          </w:tcPr>
          <w:p w14:paraId="457AC83F" w14:textId="77777777" w:rsidR="00590A96" w:rsidRPr="00B05011" w:rsidRDefault="00590A96" w:rsidP="00F77BD9">
            <w:pPr>
              <w:jc w:val="center"/>
              <w:rPr>
                <w:sz w:val="21"/>
                <w:szCs w:val="21"/>
              </w:rPr>
            </w:pPr>
            <w:r>
              <w:rPr>
                <w:rFonts w:hint="eastAsia"/>
                <w:sz w:val="21"/>
                <w:szCs w:val="21"/>
              </w:rPr>
              <w:t>契約金額</w:t>
            </w:r>
          </w:p>
        </w:tc>
      </w:tr>
      <w:tr w:rsidR="00590A96" w:rsidRPr="00B05011" w14:paraId="2EA21C68" w14:textId="77777777" w:rsidTr="00F77BD9">
        <w:tc>
          <w:tcPr>
            <w:tcW w:w="1838" w:type="dxa"/>
            <w:vAlign w:val="center"/>
          </w:tcPr>
          <w:p w14:paraId="2BB721F8" w14:textId="77777777" w:rsidR="00590A96" w:rsidRDefault="00590A96" w:rsidP="00F77BD9">
            <w:pPr>
              <w:rPr>
                <w:rFonts w:hAnsi="ＭＳ 明朝"/>
                <w:sz w:val="21"/>
                <w:szCs w:val="21"/>
              </w:rPr>
            </w:pPr>
          </w:p>
        </w:tc>
        <w:tc>
          <w:tcPr>
            <w:tcW w:w="1811" w:type="dxa"/>
            <w:gridSpan w:val="2"/>
            <w:vAlign w:val="center"/>
          </w:tcPr>
          <w:p w14:paraId="2B9EF09A" w14:textId="77777777" w:rsidR="00590A96" w:rsidRDefault="00590A96" w:rsidP="00F77BD9">
            <w:pPr>
              <w:rPr>
                <w:sz w:val="21"/>
                <w:szCs w:val="21"/>
              </w:rPr>
            </w:pPr>
          </w:p>
        </w:tc>
        <w:tc>
          <w:tcPr>
            <w:tcW w:w="1449" w:type="dxa"/>
            <w:vAlign w:val="center"/>
          </w:tcPr>
          <w:p w14:paraId="0B80FEB1" w14:textId="77777777" w:rsidR="00590A96" w:rsidRDefault="00590A96" w:rsidP="00F77BD9">
            <w:pPr>
              <w:rPr>
                <w:sz w:val="21"/>
                <w:szCs w:val="21"/>
              </w:rPr>
            </w:pPr>
          </w:p>
          <w:p w14:paraId="6EB78F5C" w14:textId="77777777" w:rsidR="00590A96" w:rsidRDefault="00590A96" w:rsidP="00F77BD9">
            <w:pPr>
              <w:rPr>
                <w:sz w:val="21"/>
                <w:szCs w:val="21"/>
              </w:rPr>
            </w:pPr>
          </w:p>
        </w:tc>
        <w:tc>
          <w:tcPr>
            <w:tcW w:w="2710" w:type="dxa"/>
            <w:gridSpan w:val="3"/>
            <w:vAlign w:val="center"/>
          </w:tcPr>
          <w:p w14:paraId="1303AC11" w14:textId="77777777" w:rsidR="00590A96" w:rsidRDefault="00590A96" w:rsidP="00F77BD9">
            <w:pPr>
              <w:rPr>
                <w:sz w:val="21"/>
                <w:szCs w:val="21"/>
              </w:rPr>
            </w:pPr>
          </w:p>
        </w:tc>
        <w:tc>
          <w:tcPr>
            <w:tcW w:w="1259" w:type="dxa"/>
            <w:vAlign w:val="center"/>
          </w:tcPr>
          <w:p w14:paraId="0EECD488" w14:textId="77777777" w:rsidR="00590A96" w:rsidRDefault="00590A96" w:rsidP="00F77BD9">
            <w:pPr>
              <w:jc w:val="right"/>
              <w:rPr>
                <w:sz w:val="21"/>
                <w:szCs w:val="21"/>
              </w:rPr>
            </w:pPr>
            <w:r>
              <w:rPr>
                <w:rFonts w:hint="eastAsia"/>
                <w:sz w:val="21"/>
                <w:szCs w:val="21"/>
              </w:rPr>
              <w:t>千円</w:t>
            </w:r>
          </w:p>
        </w:tc>
      </w:tr>
      <w:tr w:rsidR="00590A96" w:rsidRPr="00B05011" w14:paraId="1DCAB555" w14:textId="77777777" w:rsidTr="00F77BD9">
        <w:tc>
          <w:tcPr>
            <w:tcW w:w="1838" w:type="dxa"/>
            <w:vAlign w:val="center"/>
          </w:tcPr>
          <w:p w14:paraId="1C2881B3" w14:textId="77777777" w:rsidR="00590A96" w:rsidRDefault="00590A96" w:rsidP="00F77BD9">
            <w:pPr>
              <w:rPr>
                <w:rFonts w:hAnsi="ＭＳ 明朝"/>
                <w:sz w:val="21"/>
                <w:szCs w:val="21"/>
              </w:rPr>
            </w:pPr>
          </w:p>
        </w:tc>
        <w:tc>
          <w:tcPr>
            <w:tcW w:w="1811" w:type="dxa"/>
            <w:gridSpan w:val="2"/>
            <w:vAlign w:val="center"/>
          </w:tcPr>
          <w:p w14:paraId="5904612E" w14:textId="77777777" w:rsidR="00590A96" w:rsidRDefault="00590A96" w:rsidP="00F77BD9">
            <w:pPr>
              <w:rPr>
                <w:sz w:val="21"/>
                <w:szCs w:val="21"/>
              </w:rPr>
            </w:pPr>
          </w:p>
        </w:tc>
        <w:tc>
          <w:tcPr>
            <w:tcW w:w="1449" w:type="dxa"/>
            <w:vAlign w:val="center"/>
          </w:tcPr>
          <w:p w14:paraId="1811018C" w14:textId="77777777" w:rsidR="00590A96" w:rsidRDefault="00590A96" w:rsidP="00F77BD9">
            <w:pPr>
              <w:rPr>
                <w:sz w:val="21"/>
                <w:szCs w:val="21"/>
              </w:rPr>
            </w:pPr>
          </w:p>
          <w:p w14:paraId="5F75178C" w14:textId="77777777" w:rsidR="00590A96" w:rsidRDefault="00590A96" w:rsidP="00F77BD9">
            <w:pPr>
              <w:rPr>
                <w:sz w:val="21"/>
                <w:szCs w:val="21"/>
              </w:rPr>
            </w:pPr>
          </w:p>
        </w:tc>
        <w:tc>
          <w:tcPr>
            <w:tcW w:w="2710" w:type="dxa"/>
            <w:gridSpan w:val="3"/>
            <w:vAlign w:val="center"/>
          </w:tcPr>
          <w:p w14:paraId="2A153ED6" w14:textId="77777777" w:rsidR="00590A96" w:rsidRDefault="00590A96" w:rsidP="00F77BD9">
            <w:pPr>
              <w:rPr>
                <w:sz w:val="21"/>
                <w:szCs w:val="21"/>
              </w:rPr>
            </w:pPr>
          </w:p>
        </w:tc>
        <w:tc>
          <w:tcPr>
            <w:tcW w:w="1259" w:type="dxa"/>
            <w:vAlign w:val="center"/>
          </w:tcPr>
          <w:p w14:paraId="0C185D94" w14:textId="77777777" w:rsidR="00590A96" w:rsidRDefault="00590A96" w:rsidP="00F77BD9">
            <w:pPr>
              <w:jc w:val="right"/>
              <w:rPr>
                <w:sz w:val="21"/>
                <w:szCs w:val="21"/>
              </w:rPr>
            </w:pPr>
            <w:r>
              <w:rPr>
                <w:rFonts w:hint="eastAsia"/>
                <w:sz w:val="21"/>
                <w:szCs w:val="21"/>
              </w:rPr>
              <w:t>千円</w:t>
            </w:r>
          </w:p>
        </w:tc>
      </w:tr>
      <w:tr w:rsidR="00590A96" w:rsidRPr="00B05011" w14:paraId="48293F1C" w14:textId="77777777" w:rsidTr="00F77BD9">
        <w:tc>
          <w:tcPr>
            <w:tcW w:w="1838" w:type="dxa"/>
            <w:vAlign w:val="center"/>
          </w:tcPr>
          <w:p w14:paraId="049B4B0F" w14:textId="77777777" w:rsidR="00590A96" w:rsidRDefault="00590A96" w:rsidP="00F77BD9">
            <w:pPr>
              <w:rPr>
                <w:rFonts w:hAnsi="ＭＳ 明朝"/>
                <w:sz w:val="21"/>
                <w:szCs w:val="21"/>
              </w:rPr>
            </w:pPr>
          </w:p>
        </w:tc>
        <w:tc>
          <w:tcPr>
            <w:tcW w:w="1811" w:type="dxa"/>
            <w:gridSpan w:val="2"/>
            <w:vAlign w:val="center"/>
          </w:tcPr>
          <w:p w14:paraId="549B355F" w14:textId="77777777" w:rsidR="00590A96" w:rsidRDefault="00590A96" w:rsidP="00F77BD9">
            <w:pPr>
              <w:rPr>
                <w:sz w:val="21"/>
                <w:szCs w:val="21"/>
              </w:rPr>
            </w:pPr>
          </w:p>
        </w:tc>
        <w:tc>
          <w:tcPr>
            <w:tcW w:w="1449" w:type="dxa"/>
            <w:vAlign w:val="center"/>
          </w:tcPr>
          <w:p w14:paraId="615B5CD2" w14:textId="77777777" w:rsidR="00590A96" w:rsidRDefault="00590A96" w:rsidP="00F77BD9">
            <w:pPr>
              <w:rPr>
                <w:sz w:val="21"/>
                <w:szCs w:val="21"/>
              </w:rPr>
            </w:pPr>
          </w:p>
          <w:p w14:paraId="0904BFEE" w14:textId="77777777" w:rsidR="00590A96" w:rsidRDefault="00590A96" w:rsidP="00F77BD9">
            <w:pPr>
              <w:rPr>
                <w:sz w:val="21"/>
                <w:szCs w:val="21"/>
              </w:rPr>
            </w:pPr>
          </w:p>
        </w:tc>
        <w:tc>
          <w:tcPr>
            <w:tcW w:w="2710" w:type="dxa"/>
            <w:gridSpan w:val="3"/>
            <w:vAlign w:val="center"/>
          </w:tcPr>
          <w:p w14:paraId="1643C68F" w14:textId="77777777" w:rsidR="00590A96" w:rsidRDefault="00590A96" w:rsidP="00F77BD9">
            <w:pPr>
              <w:rPr>
                <w:sz w:val="21"/>
                <w:szCs w:val="21"/>
              </w:rPr>
            </w:pPr>
          </w:p>
        </w:tc>
        <w:tc>
          <w:tcPr>
            <w:tcW w:w="1259" w:type="dxa"/>
            <w:vAlign w:val="center"/>
          </w:tcPr>
          <w:p w14:paraId="41251F29" w14:textId="77777777" w:rsidR="00590A96" w:rsidRDefault="00590A96" w:rsidP="00F77BD9">
            <w:pPr>
              <w:jc w:val="right"/>
              <w:rPr>
                <w:sz w:val="21"/>
                <w:szCs w:val="21"/>
              </w:rPr>
            </w:pPr>
            <w:r>
              <w:rPr>
                <w:rFonts w:hint="eastAsia"/>
                <w:sz w:val="21"/>
                <w:szCs w:val="21"/>
              </w:rPr>
              <w:t>千円</w:t>
            </w:r>
          </w:p>
        </w:tc>
      </w:tr>
      <w:tr w:rsidR="00590A96" w:rsidRPr="00B05011" w14:paraId="44BB8021" w14:textId="77777777" w:rsidTr="00F77BD9">
        <w:tc>
          <w:tcPr>
            <w:tcW w:w="1838" w:type="dxa"/>
            <w:vAlign w:val="center"/>
          </w:tcPr>
          <w:p w14:paraId="7166FF7E" w14:textId="77777777" w:rsidR="00590A96" w:rsidRDefault="00590A96" w:rsidP="00F77BD9">
            <w:pPr>
              <w:rPr>
                <w:rFonts w:hAnsi="ＭＳ 明朝"/>
                <w:sz w:val="21"/>
                <w:szCs w:val="21"/>
              </w:rPr>
            </w:pPr>
          </w:p>
        </w:tc>
        <w:tc>
          <w:tcPr>
            <w:tcW w:w="1811" w:type="dxa"/>
            <w:gridSpan w:val="2"/>
            <w:vAlign w:val="center"/>
          </w:tcPr>
          <w:p w14:paraId="17647B50" w14:textId="77777777" w:rsidR="00590A96" w:rsidRDefault="00590A96" w:rsidP="00F77BD9">
            <w:pPr>
              <w:rPr>
                <w:sz w:val="21"/>
                <w:szCs w:val="21"/>
              </w:rPr>
            </w:pPr>
          </w:p>
        </w:tc>
        <w:tc>
          <w:tcPr>
            <w:tcW w:w="1449" w:type="dxa"/>
            <w:vAlign w:val="center"/>
          </w:tcPr>
          <w:p w14:paraId="04DB6D54" w14:textId="77777777" w:rsidR="00590A96" w:rsidRDefault="00590A96" w:rsidP="00F77BD9">
            <w:pPr>
              <w:rPr>
                <w:sz w:val="21"/>
                <w:szCs w:val="21"/>
              </w:rPr>
            </w:pPr>
          </w:p>
          <w:p w14:paraId="70FDEB02" w14:textId="77777777" w:rsidR="00590A96" w:rsidRDefault="00590A96" w:rsidP="00F77BD9">
            <w:pPr>
              <w:rPr>
                <w:sz w:val="21"/>
                <w:szCs w:val="21"/>
              </w:rPr>
            </w:pPr>
          </w:p>
        </w:tc>
        <w:tc>
          <w:tcPr>
            <w:tcW w:w="2710" w:type="dxa"/>
            <w:gridSpan w:val="3"/>
            <w:vAlign w:val="center"/>
          </w:tcPr>
          <w:p w14:paraId="582D8E1B" w14:textId="77777777" w:rsidR="00590A96" w:rsidRDefault="00590A96" w:rsidP="00F77BD9">
            <w:pPr>
              <w:rPr>
                <w:sz w:val="21"/>
                <w:szCs w:val="21"/>
              </w:rPr>
            </w:pPr>
          </w:p>
        </w:tc>
        <w:tc>
          <w:tcPr>
            <w:tcW w:w="1259" w:type="dxa"/>
            <w:vAlign w:val="center"/>
          </w:tcPr>
          <w:p w14:paraId="66B18EAD" w14:textId="77777777" w:rsidR="00590A96" w:rsidRDefault="00590A96" w:rsidP="00F77BD9">
            <w:pPr>
              <w:jc w:val="right"/>
              <w:rPr>
                <w:sz w:val="21"/>
                <w:szCs w:val="21"/>
              </w:rPr>
            </w:pPr>
            <w:r>
              <w:rPr>
                <w:rFonts w:hint="eastAsia"/>
                <w:sz w:val="21"/>
                <w:szCs w:val="21"/>
              </w:rPr>
              <w:t>千円</w:t>
            </w:r>
          </w:p>
        </w:tc>
      </w:tr>
      <w:tr w:rsidR="00590A96" w:rsidRPr="00B05011" w14:paraId="0A2BE8AD" w14:textId="77777777" w:rsidTr="00F77BD9">
        <w:tc>
          <w:tcPr>
            <w:tcW w:w="1838" w:type="dxa"/>
            <w:vAlign w:val="center"/>
          </w:tcPr>
          <w:p w14:paraId="682F4070" w14:textId="77777777" w:rsidR="00590A96" w:rsidRDefault="00590A96" w:rsidP="00F77BD9">
            <w:pPr>
              <w:rPr>
                <w:rFonts w:hAnsi="ＭＳ 明朝"/>
                <w:sz w:val="21"/>
                <w:szCs w:val="21"/>
              </w:rPr>
            </w:pPr>
          </w:p>
        </w:tc>
        <w:tc>
          <w:tcPr>
            <w:tcW w:w="1811" w:type="dxa"/>
            <w:gridSpan w:val="2"/>
            <w:vAlign w:val="center"/>
          </w:tcPr>
          <w:p w14:paraId="77C7E958" w14:textId="77777777" w:rsidR="00590A96" w:rsidRDefault="00590A96" w:rsidP="00F77BD9">
            <w:pPr>
              <w:rPr>
                <w:sz w:val="21"/>
                <w:szCs w:val="21"/>
              </w:rPr>
            </w:pPr>
          </w:p>
        </w:tc>
        <w:tc>
          <w:tcPr>
            <w:tcW w:w="1449" w:type="dxa"/>
            <w:vAlign w:val="center"/>
          </w:tcPr>
          <w:p w14:paraId="4B4FBAF2" w14:textId="77777777" w:rsidR="00590A96" w:rsidRDefault="00590A96" w:rsidP="00F77BD9">
            <w:pPr>
              <w:rPr>
                <w:sz w:val="21"/>
                <w:szCs w:val="21"/>
              </w:rPr>
            </w:pPr>
          </w:p>
          <w:p w14:paraId="4CC3B7FF" w14:textId="77777777" w:rsidR="00590A96" w:rsidRDefault="00590A96" w:rsidP="00F77BD9">
            <w:pPr>
              <w:rPr>
                <w:sz w:val="21"/>
                <w:szCs w:val="21"/>
              </w:rPr>
            </w:pPr>
          </w:p>
        </w:tc>
        <w:tc>
          <w:tcPr>
            <w:tcW w:w="2710" w:type="dxa"/>
            <w:gridSpan w:val="3"/>
            <w:vAlign w:val="center"/>
          </w:tcPr>
          <w:p w14:paraId="0B768290" w14:textId="77777777" w:rsidR="00590A96" w:rsidRDefault="00590A96" w:rsidP="00F77BD9">
            <w:pPr>
              <w:rPr>
                <w:sz w:val="21"/>
                <w:szCs w:val="21"/>
              </w:rPr>
            </w:pPr>
          </w:p>
        </w:tc>
        <w:tc>
          <w:tcPr>
            <w:tcW w:w="1259" w:type="dxa"/>
            <w:vAlign w:val="center"/>
          </w:tcPr>
          <w:p w14:paraId="5C7B8861" w14:textId="77777777" w:rsidR="00590A96" w:rsidRDefault="00590A96" w:rsidP="00F77BD9">
            <w:pPr>
              <w:jc w:val="right"/>
              <w:rPr>
                <w:sz w:val="21"/>
                <w:szCs w:val="21"/>
              </w:rPr>
            </w:pPr>
            <w:r>
              <w:rPr>
                <w:rFonts w:hint="eastAsia"/>
                <w:sz w:val="21"/>
                <w:szCs w:val="21"/>
              </w:rPr>
              <w:t>千円</w:t>
            </w:r>
          </w:p>
        </w:tc>
      </w:tr>
    </w:tbl>
    <w:p w14:paraId="09E6077B" w14:textId="46142C0A" w:rsidR="00AC3553" w:rsidRPr="00185513" w:rsidRDefault="007156C1" w:rsidP="00AC3553">
      <w:pPr>
        <w:spacing w:line="300" w:lineRule="exact"/>
        <w:rPr>
          <w:sz w:val="20"/>
          <w:szCs w:val="20"/>
        </w:rPr>
      </w:pPr>
      <w:r w:rsidRPr="00185513">
        <w:rPr>
          <w:rFonts w:hint="eastAsia"/>
          <w:sz w:val="20"/>
          <w:szCs w:val="20"/>
        </w:rPr>
        <w:t>注）</w:t>
      </w:r>
      <w:r w:rsidR="00981C9F" w:rsidRPr="00185513">
        <w:rPr>
          <w:rFonts w:hint="eastAsia"/>
          <w:sz w:val="20"/>
          <w:szCs w:val="20"/>
        </w:rPr>
        <w:t>業務経歴について</w:t>
      </w:r>
      <w:r w:rsidR="00981C9F" w:rsidRPr="007C46FC">
        <w:rPr>
          <w:rFonts w:hint="eastAsia"/>
          <w:sz w:val="20"/>
          <w:szCs w:val="20"/>
        </w:rPr>
        <w:t>、</w:t>
      </w:r>
      <w:r w:rsidR="00981C9F" w:rsidRPr="00D71CF8">
        <w:rPr>
          <w:rFonts w:hint="eastAsia"/>
          <w:sz w:val="20"/>
          <w:szCs w:val="20"/>
        </w:rPr>
        <w:t>本事業の同種・類似業務の実績を中心に最大5件まで記入</w:t>
      </w:r>
      <w:r w:rsidR="008243CB" w:rsidRPr="00D71CF8">
        <w:rPr>
          <w:rFonts w:hint="eastAsia"/>
          <w:sz w:val="20"/>
          <w:szCs w:val="20"/>
        </w:rPr>
        <w:t>すること</w:t>
      </w:r>
      <w:r w:rsidR="00AC3553" w:rsidRPr="007C46FC">
        <w:rPr>
          <w:rFonts w:hint="eastAsia"/>
          <w:sz w:val="20"/>
          <w:szCs w:val="20"/>
        </w:rPr>
        <w:t>。</w:t>
      </w:r>
    </w:p>
    <w:p w14:paraId="20AD0488" w14:textId="1ECC2804" w:rsidR="00AF6DEE" w:rsidRPr="00185513" w:rsidRDefault="00FA118B" w:rsidP="007156C1">
      <w:pPr>
        <w:spacing w:line="300" w:lineRule="exact"/>
        <w:ind w:firstLineChars="200" w:firstLine="400"/>
        <w:rPr>
          <w:sz w:val="20"/>
          <w:szCs w:val="20"/>
        </w:rPr>
      </w:pPr>
      <w:r w:rsidRPr="00185513">
        <w:rPr>
          <w:rFonts w:hint="eastAsia"/>
          <w:sz w:val="20"/>
          <w:szCs w:val="20"/>
        </w:rPr>
        <w:t>構成員となる</w:t>
      </w:r>
      <w:r w:rsidR="00AF6DEE" w:rsidRPr="00185513">
        <w:rPr>
          <w:rFonts w:hint="eastAsia"/>
          <w:sz w:val="20"/>
          <w:szCs w:val="20"/>
        </w:rPr>
        <w:t>すべての事業者</w:t>
      </w:r>
      <w:r w:rsidR="005D3498" w:rsidRPr="00185513">
        <w:rPr>
          <w:rFonts w:hint="eastAsia"/>
          <w:sz w:val="20"/>
          <w:szCs w:val="20"/>
        </w:rPr>
        <w:t>について</w:t>
      </w:r>
      <w:r w:rsidR="00AF6DEE" w:rsidRPr="00185513">
        <w:rPr>
          <w:rFonts w:hint="eastAsia"/>
          <w:sz w:val="20"/>
          <w:szCs w:val="20"/>
        </w:rPr>
        <w:t>提出</w:t>
      </w:r>
      <w:r w:rsidR="008243CB">
        <w:rPr>
          <w:rFonts w:hint="eastAsia"/>
          <w:sz w:val="20"/>
          <w:szCs w:val="20"/>
        </w:rPr>
        <w:t>すること</w:t>
      </w:r>
      <w:r w:rsidR="00AF6DEE" w:rsidRPr="00185513">
        <w:rPr>
          <w:rFonts w:hint="eastAsia"/>
          <w:sz w:val="20"/>
          <w:szCs w:val="20"/>
        </w:rPr>
        <w:t>。</w:t>
      </w:r>
    </w:p>
    <w:p w14:paraId="5A271184" w14:textId="77777777" w:rsidR="008F6CDF" w:rsidRPr="00FA118B" w:rsidRDefault="008F6CDF" w:rsidP="008F6CDF"/>
    <w:p w14:paraId="2893A462" w14:textId="77777777" w:rsidR="00AF6DEE" w:rsidRDefault="00AF6DEE" w:rsidP="00AF6DEE">
      <w:pPr>
        <w:widowControl/>
        <w:jc w:val="left"/>
        <w:rPr>
          <w:sz w:val="21"/>
          <w:szCs w:val="21"/>
        </w:rPr>
      </w:pPr>
      <w:r>
        <w:rPr>
          <w:sz w:val="21"/>
          <w:szCs w:val="21"/>
        </w:rPr>
        <w:br w:type="page"/>
      </w:r>
    </w:p>
    <w:p w14:paraId="23D4AAC2" w14:textId="7513CA6C" w:rsidR="00B04437" w:rsidRPr="00AB4350" w:rsidRDefault="00B04437" w:rsidP="00621353">
      <w:pPr>
        <w:widowControl/>
        <w:spacing w:line="400" w:lineRule="exact"/>
        <w:jc w:val="left"/>
        <w:rPr>
          <w:sz w:val="21"/>
          <w:szCs w:val="21"/>
        </w:rPr>
      </w:pPr>
      <w:r w:rsidRPr="00AB4350">
        <w:rPr>
          <w:rFonts w:hint="eastAsia"/>
          <w:sz w:val="21"/>
          <w:szCs w:val="21"/>
        </w:rPr>
        <w:lastRenderedPageBreak/>
        <w:t>（様式</w:t>
      </w:r>
      <w:r w:rsidR="003B2BB9">
        <w:rPr>
          <w:rFonts w:hint="eastAsia"/>
          <w:sz w:val="21"/>
          <w:szCs w:val="21"/>
        </w:rPr>
        <w:t>9-1</w:t>
      </w:r>
      <w:r w:rsidRPr="00AB4350">
        <w:rPr>
          <w:rFonts w:hint="eastAsia"/>
          <w:sz w:val="21"/>
          <w:szCs w:val="21"/>
        </w:rPr>
        <w:t>）</w:t>
      </w:r>
    </w:p>
    <w:p w14:paraId="30A7A6F9" w14:textId="77777777" w:rsidR="00F03052" w:rsidRPr="00AB4350" w:rsidRDefault="00B04437" w:rsidP="00621353">
      <w:pPr>
        <w:spacing w:line="400" w:lineRule="exact"/>
        <w:jc w:val="center"/>
        <w:rPr>
          <w:sz w:val="28"/>
          <w:szCs w:val="28"/>
        </w:rPr>
      </w:pPr>
      <w:r w:rsidRPr="00AB4350">
        <w:rPr>
          <w:rFonts w:hint="eastAsia"/>
          <w:sz w:val="28"/>
          <w:szCs w:val="28"/>
        </w:rPr>
        <w:t>役員及び株主（出資者）調書</w:t>
      </w:r>
    </w:p>
    <w:p w14:paraId="2ABD77C6" w14:textId="77777777" w:rsidR="00B04437" w:rsidRPr="00AB4350" w:rsidRDefault="00F03052" w:rsidP="00621353">
      <w:pPr>
        <w:spacing w:line="400" w:lineRule="exact"/>
        <w:jc w:val="center"/>
        <w:rPr>
          <w:rFonts w:cs="Times New Roman"/>
          <w:sz w:val="28"/>
          <w:szCs w:val="28"/>
        </w:rPr>
      </w:pPr>
      <w:r w:rsidRPr="00AB4350">
        <w:rPr>
          <w:rFonts w:hint="eastAsia"/>
          <w:sz w:val="28"/>
          <w:szCs w:val="28"/>
        </w:rPr>
        <w:t>（代表構成員）</w:t>
      </w:r>
    </w:p>
    <w:p w14:paraId="41A8AE30" w14:textId="77777777" w:rsidR="00B04437" w:rsidRPr="00AB4350" w:rsidRDefault="00B04437" w:rsidP="00621353">
      <w:pPr>
        <w:widowControl/>
        <w:spacing w:line="400" w:lineRule="exact"/>
        <w:ind w:firstLineChars="2400" w:firstLine="5040"/>
        <w:jc w:val="left"/>
        <w:rPr>
          <w:rFonts w:cs="Times New Roman"/>
          <w:sz w:val="21"/>
          <w:szCs w:val="21"/>
          <w:u w:val="single"/>
        </w:rPr>
      </w:pPr>
    </w:p>
    <w:p w14:paraId="7F2F374F" w14:textId="77777777" w:rsidR="00B04437" w:rsidRPr="00AB4350" w:rsidRDefault="00B04437" w:rsidP="00621353">
      <w:pPr>
        <w:widowControl/>
        <w:spacing w:line="400" w:lineRule="exact"/>
        <w:ind w:firstLineChars="2400" w:firstLine="5040"/>
        <w:jc w:val="left"/>
        <w:rPr>
          <w:rFonts w:cs="Times New Roman"/>
          <w:sz w:val="21"/>
          <w:szCs w:val="21"/>
          <w:u w:val="single"/>
        </w:rPr>
      </w:pPr>
      <w:r w:rsidRPr="00AB4350">
        <w:rPr>
          <w:rFonts w:hint="eastAsia"/>
          <w:sz w:val="21"/>
          <w:szCs w:val="21"/>
          <w:u w:val="single"/>
        </w:rPr>
        <w:t xml:space="preserve">商号又は名称：　　　　　　　　　　　　</w:t>
      </w:r>
    </w:p>
    <w:p w14:paraId="5169C3AA" w14:textId="33E41E39" w:rsidR="00B04437" w:rsidRPr="00AB4350" w:rsidRDefault="003B2BB9" w:rsidP="002316EA">
      <w:pPr>
        <w:widowControl/>
        <w:spacing w:line="400" w:lineRule="exact"/>
        <w:rPr>
          <w:rFonts w:cs="Times New Roman"/>
          <w:sz w:val="21"/>
          <w:szCs w:val="21"/>
        </w:rPr>
      </w:pPr>
      <w:r>
        <w:rPr>
          <w:rFonts w:hint="eastAsia"/>
          <w:sz w:val="21"/>
          <w:szCs w:val="21"/>
        </w:rPr>
        <w:t>1</w:t>
      </w:r>
      <w:r w:rsidR="002316EA" w:rsidRPr="00AB4350">
        <w:rPr>
          <w:rFonts w:hint="eastAsia"/>
          <w:sz w:val="21"/>
          <w:szCs w:val="21"/>
        </w:rPr>
        <w:t>．</w:t>
      </w:r>
      <w:r w:rsidR="00B04437" w:rsidRPr="00AB4350">
        <w:rPr>
          <w:rFonts w:hint="eastAsia"/>
          <w:sz w:val="21"/>
          <w:szCs w:val="21"/>
        </w:rPr>
        <w:t>役員一覧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4608"/>
      </w:tblGrid>
      <w:tr w:rsidR="005B4E72" w:rsidRPr="00AB4350" w14:paraId="1B791562" w14:textId="77777777" w:rsidTr="002316EA">
        <w:trPr>
          <w:jc w:val="right"/>
        </w:trPr>
        <w:tc>
          <w:tcPr>
            <w:tcW w:w="2160" w:type="dxa"/>
          </w:tcPr>
          <w:p w14:paraId="6184353C" w14:textId="77777777" w:rsidR="00B04437" w:rsidRPr="00AB4350" w:rsidRDefault="00B04437" w:rsidP="002316EA">
            <w:pPr>
              <w:widowControl/>
              <w:jc w:val="center"/>
              <w:rPr>
                <w:rFonts w:cs="Times New Roman"/>
                <w:sz w:val="21"/>
                <w:szCs w:val="21"/>
              </w:rPr>
            </w:pPr>
            <w:r w:rsidRPr="00AB4350">
              <w:rPr>
                <w:rFonts w:hint="eastAsia"/>
                <w:sz w:val="21"/>
                <w:szCs w:val="21"/>
              </w:rPr>
              <w:t>氏名</w:t>
            </w:r>
          </w:p>
        </w:tc>
        <w:tc>
          <w:tcPr>
            <w:tcW w:w="2160" w:type="dxa"/>
          </w:tcPr>
          <w:p w14:paraId="27FB2EE4" w14:textId="77777777" w:rsidR="00B04437" w:rsidRPr="00AB4350" w:rsidRDefault="00B04437" w:rsidP="002316EA">
            <w:pPr>
              <w:widowControl/>
              <w:jc w:val="center"/>
              <w:rPr>
                <w:rFonts w:cs="Times New Roman"/>
                <w:sz w:val="21"/>
                <w:szCs w:val="21"/>
              </w:rPr>
            </w:pPr>
            <w:r w:rsidRPr="00AB4350">
              <w:rPr>
                <w:rFonts w:hint="eastAsia"/>
                <w:sz w:val="21"/>
                <w:szCs w:val="21"/>
              </w:rPr>
              <w:t>役職名</w:t>
            </w:r>
          </w:p>
        </w:tc>
        <w:tc>
          <w:tcPr>
            <w:tcW w:w="4608" w:type="dxa"/>
          </w:tcPr>
          <w:p w14:paraId="6A42B07A" w14:textId="77777777" w:rsidR="00B04437" w:rsidRPr="00AB4350" w:rsidRDefault="00B04437" w:rsidP="002316EA">
            <w:pPr>
              <w:widowControl/>
              <w:jc w:val="center"/>
              <w:rPr>
                <w:rFonts w:cs="Times New Roman"/>
                <w:sz w:val="21"/>
                <w:szCs w:val="21"/>
              </w:rPr>
            </w:pPr>
            <w:r w:rsidRPr="00AB4350">
              <w:rPr>
                <w:rFonts w:hint="eastAsia"/>
                <w:sz w:val="21"/>
                <w:szCs w:val="21"/>
              </w:rPr>
              <w:t>他の建設業者の役員就任状況</w:t>
            </w:r>
          </w:p>
        </w:tc>
      </w:tr>
      <w:tr w:rsidR="005B4E72" w:rsidRPr="00AB4350" w14:paraId="131ECE0A" w14:textId="77777777" w:rsidTr="002316EA">
        <w:trPr>
          <w:trHeight w:val="535"/>
          <w:jc w:val="right"/>
        </w:trPr>
        <w:tc>
          <w:tcPr>
            <w:tcW w:w="2160" w:type="dxa"/>
            <w:vAlign w:val="center"/>
          </w:tcPr>
          <w:p w14:paraId="0F361B02" w14:textId="77777777" w:rsidR="00B04437" w:rsidRPr="00AB4350" w:rsidRDefault="00B04437" w:rsidP="002316EA">
            <w:pPr>
              <w:widowControl/>
              <w:rPr>
                <w:rFonts w:cs="Times New Roman"/>
                <w:sz w:val="21"/>
                <w:szCs w:val="21"/>
              </w:rPr>
            </w:pPr>
          </w:p>
        </w:tc>
        <w:tc>
          <w:tcPr>
            <w:tcW w:w="2160" w:type="dxa"/>
            <w:vAlign w:val="center"/>
          </w:tcPr>
          <w:p w14:paraId="29B6DD5E" w14:textId="77777777" w:rsidR="00B04437" w:rsidRPr="00AB4350" w:rsidRDefault="00B04437" w:rsidP="002316EA">
            <w:pPr>
              <w:widowControl/>
              <w:rPr>
                <w:rFonts w:cs="Times New Roman"/>
                <w:sz w:val="21"/>
                <w:szCs w:val="21"/>
              </w:rPr>
            </w:pPr>
          </w:p>
        </w:tc>
        <w:tc>
          <w:tcPr>
            <w:tcW w:w="4608" w:type="dxa"/>
            <w:vAlign w:val="center"/>
          </w:tcPr>
          <w:p w14:paraId="6757171E" w14:textId="7F9E24B7" w:rsidR="00B04437" w:rsidRPr="00AB4350" w:rsidRDefault="00B04437" w:rsidP="002316EA">
            <w:pPr>
              <w:widowControl/>
              <w:rPr>
                <w:rFonts w:cs="Times New Roman"/>
                <w:sz w:val="21"/>
                <w:szCs w:val="21"/>
              </w:rPr>
            </w:pPr>
          </w:p>
        </w:tc>
      </w:tr>
      <w:tr w:rsidR="005B4E72" w:rsidRPr="00AB4350" w14:paraId="3B5D6185" w14:textId="77777777" w:rsidTr="002316EA">
        <w:trPr>
          <w:trHeight w:val="536"/>
          <w:jc w:val="right"/>
        </w:trPr>
        <w:tc>
          <w:tcPr>
            <w:tcW w:w="2160" w:type="dxa"/>
            <w:vAlign w:val="center"/>
          </w:tcPr>
          <w:p w14:paraId="1FD31DF1" w14:textId="77777777" w:rsidR="00B04437" w:rsidRPr="00AB4350" w:rsidRDefault="00B04437" w:rsidP="002316EA">
            <w:pPr>
              <w:widowControl/>
              <w:rPr>
                <w:rFonts w:cs="Times New Roman"/>
                <w:sz w:val="21"/>
                <w:szCs w:val="21"/>
              </w:rPr>
            </w:pPr>
          </w:p>
        </w:tc>
        <w:tc>
          <w:tcPr>
            <w:tcW w:w="2160" w:type="dxa"/>
            <w:vAlign w:val="center"/>
          </w:tcPr>
          <w:p w14:paraId="013064E5" w14:textId="77777777" w:rsidR="00B04437" w:rsidRPr="00AB4350" w:rsidRDefault="00B04437" w:rsidP="002316EA">
            <w:pPr>
              <w:widowControl/>
              <w:rPr>
                <w:rFonts w:cs="Times New Roman"/>
                <w:sz w:val="21"/>
                <w:szCs w:val="21"/>
              </w:rPr>
            </w:pPr>
          </w:p>
        </w:tc>
        <w:tc>
          <w:tcPr>
            <w:tcW w:w="4608" w:type="dxa"/>
            <w:vAlign w:val="center"/>
          </w:tcPr>
          <w:p w14:paraId="389B5D77" w14:textId="77777777" w:rsidR="00B04437" w:rsidRPr="00AB4350" w:rsidRDefault="00B04437" w:rsidP="002316EA">
            <w:pPr>
              <w:widowControl/>
              <w:rPr>
                <w:rFonts w:cs="Times New Roman"/>
                <w:sz w:val="21"/>
                <w:szCs w:val="21"/>
              </w:rPr>
            </w:pPr>
          </w:p>
        </w:tc>
      </w:tr>
      <w:tr w:rsidR="005B4E72" w:rsidRPr="00AB4350" w14:paraId="1BB1485A" w14:textId="77777777" w:rsidTr="002316EA">
        <w:trPr>
          <w:trHeight w:val="536"/>
          <w:jc w:val="right"/>
        </w:trPr>
        <w:tc>
          <w:tcPr>
            <w:tcW w:w="2160" w:type="dxa"/>
            <w:vAlign w:val="center"/>
          </w:tcPr>
          <w:p w14:paraId="0872EE9B" w14:textId="77777777" w:rsidR="00B04437" w:rsidRPr="00AB4350" w:rsidRDefault="00B04437" w:rsidP="002316EA">
            <w:pPr>
              <w:widowControl/>
              <w:rPr>
                <w:rFonts w:cs="Times New Roman"/>
                <w:sz w:val="21"/>
                <w:szCs w:val="21"/>
              </w:rPr>
            </w:pPr>
          </w:p>
        </w:tc>
        <w:tc>
          <w:tcPr>
            <w:tcW w:w="2160" w:type="dxa"/>
            <w:vAlign w:val="center"/>
          </w:tcPr>
          <w:p w14:paraId="3C386821" w14:textId="77777777" w:rsidR="00B04437" w:rsidRPr="00AB4350" w:rsidRDefault="00B04437" w:rsidP="002316EA">
            <w:pPr>
              <w:widowControl/>
              <w:rPr>
                <w:rFonts w:cs="Times New Roman"/>
                <w:sz w:val="21"/>
                <w:szCs w:val="21"/>
              </w:rPr>
            </w:pPr>
          </w:p>
        </w:tc>
        <w:tc>
          <w:tcPr>
            <w:tcW w:w="4608" w:type="dxa"/>
            <w:vAlign w:val="center"/>
          </w:tcPr>
          <w:p w14:paraId="5AFFA030" w14:textId="77777777" w:rsidR="00B04437" w:rsidRPr="00AB4350" w:rsidRDefault="00B04437" w:rsidP="002316EA">
            <w:pPr>
              <w:widowControl/>
              <w:rPr>
                <w:rFonts w:cs="Times New Roman"/>
                <w:sz w:val="21"/>
                <w:szCs w:val="21"/>
              </w:rPr>
            </w:pPr>
          </w:p>
        </w:tc>
      </w:tr>
      <w:tr w:rsidR="005B4E72" w:rsidRPr="00AB4350" w14:paraId="448B7FB4" w14:textId="77777777" w:rsidTr="002316EA">
        <w:trPr>
          <w:trHeight w:val="536"/>
          <w:jc w:val="right"/>
        </w:trPr>
        <w:tc>
          <w:tcPr>
            <w:tcW w:w="2160" w:type="dxa"/>
            <w:vAlign w:val="center"/>
          </w:tcPr>
          <w:p w14:paraId="7B316248" w14:textId="77777777" w:rsidR="00B04437" w:rsidRPr="00AB4350" w:rsidRDefault="00B04437" w:rsidP="002316EA">
            <w:pPr>
              <w:widowControl/>
              <w:rPr>
                <w:rFonts w:cs="Times New Roman"/>
                <w:sz w:val="21"/>
                <w:szCs w:val="21"/>
              </w:rPr>
            </w:pPr>
          </w:p>
        </w:tc>
        <w:tc>
          <w:tcPr>
            <w:tcW w:w="2160" w:type="dxa"/>
            <w:vAlign w:val="center"/>
          </w:tcPr>
          <w:p w14:paraId="30947033" w14:textId="77777777" w:rsidR="00B04437" w:rsidRPr="00AB4350" w:rsidRDefault="00B04437" w:rsidP="002316EA">
            <w:pPr>
              <w:widowControl/>
              <w:rPr>
                <w:rFonts w:cs="Times New Roman"/>
                <w:sz w:val="21"/>
                <w:szCs w:val="21"/>
              </w:rPr>
            </w:pPr>
          </w:p>
        </w:tc>
        <w:tc>
          <w:tcPr>
            <w:tcW w:w="4608" w:type="dxa"/>
            <w:vAlign w:val="center"/>
          </w:tcPr>
          <w:p w14:paraId="49A11ABC" w14:textId="77777777" w:rsidR="00B04437" w:rsidRPr="00AB4350" w:rsidRDefault="00B04437" w:rsidP="002316EA">
            <w:pPr>
              <w:widowControl/>
              <w:rPr>
                <w:rFonts w:cs="Times New Roman"/>
                <w:sz w:val="21"/>
                <w:szCs w:val="21"/>
              </w:rPr>
            </w:pPr>
          </w:p>
        </w:tc>
      </w:tr>
      <w:tr w:rsidR="003111D2" w:rsidRPr="00AB4350" w14:paraId="2EDC709E" w14:textId="77777777" w:rsidTr="002316EA">
        <w:trPr>
          <w:trHeight w:val="536"/>
          <w:jc w:val="right"/>
        </w:trPr>
        <w:tc>
          <w:tcPr>
            <w:tcW w:w="2160" w:type="dxa"/>
            <w:vAlign w:val="center"/>
          </w:tcPr>
          <w:p w14:paraId="36AEFB53" w14:textId="77777777" w:rsidR="00B04437" w:rsidRPr="00AB4350" w:rsidRDefault="00B04437" w:rsidP="002316EA">
            <w:pPr>
              <w:widowControl/>
              <w:rPr>
                <w:rFonts w:cs="Times New Roman"/>
                <w:sz w:val="21"/>
                <w:szCs w:val="21"/>
              </w:rPr>
            </w:pPr>
          </w:p>
        </w:tc>
        <w:tc>
          <w:tcPr>
            <w:tcW w:w="2160" w:type="dxa"/>
            <w:vAlign w:val="center"/>
          </w:tcPr>
          <w:p w14:paraId="71EC7E4F" w14:textId="77777777" w:rsidR="00B04437" w:rsidRPr="00AB4350" w:rsidRDefault="00B04437" w:rsidP="002316EA">
            <w:pPr>
              <w:widowControl/>
              <w:rPr>
                <w:rFonts w:cs="Times New Roman"/>
                <w:sz w:val="21"/>
                <w:szCs w:val="21"/>
              </w:rPr>
            </w:pPr>
          </w:p>
        </w:tc>
        <w:tc>
          <w:tcPr>
            <w:tcW w:w="4608" w:type="dxa"/>
            <w:vAlign w:val="center"/>
          </w:tcPr>
          <w:p w14:paraId="18B690C4" w14:textId="77777777" w:rsidR="00B04437" w:rsidRPr="00AB4350" w:rsidRDefault="00B04437" w:rsidP="002316EA">
            <w:pPr>
              <w:widowControl/>
              <w:rPr>
                <w:rFonts w:cs="Times New Roman"/>
                <w:sz w:val="21"/>
                <w:szCs w:val="21"/>
              </w:rPr>
            </w:pPr>
          </w:p>
        </w:tc>
      </w:tr>
    </w:tbl>
    <w:p w14:paraId="59D926D4" w14:textId="77777777" w:rsidR="00B04437" w:rsidRPr="00AB4350" w:rsidRDefault="00B04437" w:rsidP="00B04437">
      <w:pPr>
        <w:widowControl/>
        <w:rPr>
          <w:rFonts w:cs="Times New Roman"/>
          <w:sz w:val="21"/>
          <w:szCs w:val="21"/>
        </w:rPr>
      </w:pPr>
    </w:p>
    <w:p w14:paraId="7AB36D27" w14:textId="0DEAF324" w:rsidR="00B04437" w:rsidRPr="00AB4350" w:rsidRDefault="003B2BB9" w:rsidP="002316EA">
      <w:pPr>
        <w:widowControl/>
        <w:rPr>
          <w:rFonts w:cs="Times New Roman"/>
          <w:sz w:val="21"/>
          <w:szCs w:val="21"/>
        </w:rPr>
      </w:pPr>
      <w:r>
        <w:rPr>
          <w:rFonts w:hint="eastAsia"/>
          <w:sz w:val="21"/>
          <w:szCs w:val="21"/>
        </w:rPr>
        <w:t>2</w:t>
      </w:r>
      <w:r w:rsidR="002316EA" w:rsidRPr="00AB4350">
        <w:rPr>
          <w:rFonts w:hint="eastAsia"/>
          <w:sz w:val="21"/>
          <w:szCs w:val="21"/>
        </w:rPr>
        <w:t>．</w:t>
      </w:r>
      <w:r w:rsidR="00B04437" w:rsidRPr="00AB4350">
        <w:rPr>
          <w:rFonts w:hint="eastAsia"/>
          <w:sz w:val="21"/>
          <w:szCs w:val="21"/>
        </w:rPr>
        <w:t>株主（出資者）一覧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2383"/>
        <w:gridCol w:w="1800"/>
        <w:gridCol w:w="2575"/>
      </w:tblGrid>
      <w:tr w:rsidR="005B4E72" w:rsidRPr="00AB4350" w14:paraId="7B2928DB" w14:textId="77777777" w:rsidTr="002316EA">
        <w:trPr>
          <w:jc w:val="right"/>
        </w:trPr>
        <w:tc>
          <w:tcPr>
            <w:tcW w:w="2225" w:type="dxa"/>
            <w:vAlign w:val="center"/>
          </w:tcPr>
          <w:p w14:paraId="506F5EB6" w14:textId="77777777" w:rsidR="00B04437" w:rsidRPr="00AB4350" w:rsidRDefault="00B04437" w:rsidP="002316EA">
            <w:pPr>
              <w:widowControl/>
              <w:jc w:val="center"/>
              <w:rPr>
                <w:rFonts w:cs="Times New Roman"/>
                <w:sz w:val="21"/>
                <w:szCs w:val="21"/>
              </w:rPr>
            </w:pPr>
            <w:r w:rsidRPr="00AB4350">
              <w:rPr>
                <w:rFonts w:hint="eastAsia"/>
                <w:sz w:val="21"/>
                <w:szCs w:val="21"/>
              </w:rPr>
              <w:t>株主（出資者）名</w:t>
            </w:r>
          </w:p>
        </w:tc>
        <w:tc>
          <w:tcPr>
            <w:tcW w:w="2383" w:type="dxa"/>
            <w:vAlign w:val="center"/>
          </w:tcPr>
          <w:p w14:paraId="5B915B89" w14:textId="77777777" w:rsidR="00B04437" w:rsidRPr="00AB4350" w:rsidRDefault="00B04437" w:rsidP="002316EA">
            <w:pPr>
              <w:widowControl/>
              <w:jc w:val="center"/>
              <w:rPr>
                <w:rFonts w:cs="Times New Roman"/>
                <w:sz w:val="21"/>
                <w:szCs w:val="21"/>
              </w:rPr>
            </w:pPr>
            <w:r w:rsidRPr="00AB4350">
              <w:rPr>
                <w:rFonts w:hint="eastAsia"/>
                <w:sz w:val="21"/>
                <w:szCs w:val="21"/>
              </w:rPr>
              <w:t>住　所</w:t>
            </w:r>
          </w:p>
        </w:tc>
        <w:tc>
          <w:tcPr>
            <w:tcW w:w="1800" w:type="dxa"/>
            <w:vAlign w:val="center"/>
          </w:tcPr>
          <w:p w14:paraId="7271746D" w14:textId="77777777" w:rsidR="00B04437" w:rsidRPr="00AB4350" w:rsidRDefault="00B04437" w:rsidP="002316EA">
            <w:pPr>
              <w:widowControl/>
              <w:jc w:val="center"/>
              <w:rPr>
                <w:rFonts w:cs="Times New Roman"/>
                <w:sz w:val="21"/>
                <w:szCs w:val="21"/>
              </w:rPr>
            </w:pPr>
            <w:r w:rsidRPr="00AB4350">
              <w:rPr>
                <w:rFonts w:hint="eastAsia"/>
                <w:sz w:val="21"/>
                <w:szCs w:val="21"/>
              </w:rPr>
              <w:t>所有株数又は</w:t>
            </w:r>
          </w:p>
          <w:p w14:paraId="058C7BC1" w14:textId="77777777" w:rsidR="00B04437" w:rsidRPr="00AB4350" w:rsidRDefault="00B04437" w:rsidP="002316EA">
            <w:pPr>
              <w:widowControl/>
              <w:jc w:val="center"/>
              <w:rPr>
                <w:rFonts w:cs="Times New Roman"/>
                <w:sz w:val="21"/>
                <w:szCs w:val="21"/>
              </w:rPr>
            </w:pPr>
            <w:r w:rsidRPr="00AB4350">
              <w:rPr>
                <w:rFonts w:hint="eastAsia"/>
                <w:sz w:val="21"/>
                <w:szCs w:val="21"/>
              </w:rPr>
              <w:t>出資の価額</w:t>
            </w:r>
          </w:p>
        </w:tc>
        <w:tc>
          <w:tcPr>
            <w:tcW w:w="2575" w:type="dxa"/>
            <w:vAlign w:val="center"/>
          </w:tcPr>
          <w:p w14:paraId="79743BDB" w14:textId="77777777" w:rsidR="00B04437" w:rsidRPr="00AB4350" w:rsidRDefault="00B04437" w:rsidP="002316EA">
            <w:pPr>
              <w:widowControl/>
              <w:jc w:val="center"/>
              <w:rPr>
                <w:rFonts w:cs="Times New Roman"/>
                <w:sz w:val="21"/>
                <w:szCs w:val="21"/>
              </w:rPr>
            </w:pPr>
            <w:r w:rsidRPr="00AB4350">
              <w:rPr>
                <w:rFonts w:hint="eastAsia"/>
                <w:sz w:val="21"/>
                <w:szCs w:val="21"/>
              </w:rPr>
              <w:t>他の建設業者の役員就任状況又は建設業許可番号</w:t>
            </w:r>
          </w:p>
        </w:tc>
      </w:tr>
      <w:tr w:rsidR="005B4E72" w:rsidRPr="00AB4350" w14:paraId="6FCB7878" w14:textId="77777777" w:rsidTr="002316EA">
        <w:trPr>
          <w:trHeight w:val="586"/>
          <w:jc w:val="right"/>
        </w:trPr>
        <w:tc>
          <w:tcPr>
            <w:tcW w:w="2225" w:type="dxa"/>
            <w:vAlign w:val="center"/>
          </w:tcPr>
          <w:p w14:paraId="751153C4" w14:textId="77777777" w:rsidR="00B04437" w:rsidRPr="00AB4350" w:rsidRDefault="00B04437" w:rsidP="002316EA">
            <w:pPr>
              <w:widowControl/>
              <w:rPr>
                <w:rFonts w:cs="Times New Roman"/>
                <w:sz w:val="21"/>
                <w:szCs w:val="21"/>
              </w:rPr>
            </w:pPr>
          </w:p>
        </w:tc>
        <w:tc>
          <w:tcPr>
            <w:tcW w:w="2383" w:type="dxa"/>
            <w:vAlign w:val="center"/>
          </w:tcPr>
          <w:p w14:paraId="34C769EF" w14:textId="77777777" w:rsidR="00B04437" w:rsidRPr="00AB4350" w:rsidRDefault="00B04437" w:rsidP="002316EA">
            <w:pPr>
              <w:widowControl/>
              <w:rPr>
                <w:rFonts w:cs="Times New Roman"/>
                <w:sz w:val="21"/>
                <w:szCs w:val="21"/>
              </w:rPr>
            </w:pPr>
          </w:p>
        </w:tc>
        <w:tc>
          <w:tcPr>
            <w:tcW w:w="1800" w:type="dxa"/>
            <w:vAlign w:val="center"/>
          </w:tcPr>
          <w:p w14:paraId="6137C6AC" w14:textId="77777777" w:rsidR="00B04437" w:rsidRPr="00AB4350" w:rsidRDefault="00B04437" w:rsidP="002316EA">
            <w:pPr>
              <w:widowControl/>
              <w:rPr>
                <w:rFonts w:cs="Times New Roman"/>
                <w:sz w:val="21"/>
                <w:szCs w:val="21"/>
              </w:rPr>
            </w:pPr>
          </w:p>
        </w:tc>
        <w:tc>
          <w:tcPr>
            <w:tcW w:w="2575" w:type="dxa"/>
            <w:vAlign w:val="center"/>
          </w:tcPr>
          <w:p w14:paraId="33CD8DF3" w14:textId="77777777" w:rsidR="00B04437" w:rsidRPr="00AB4350" w:rsidRDefault="00B04437" w:rsidP="002316EA">
            <w:pPr>
              <w:widowControl/>
              <w:rPr>
                <w:rFonts w:cs="Times New Roman"/>
                <w:sz w:val="21"/>
                <w:szCs w:val="21"/>
              </w:rPr>
            </w:pPr>
          </w:p>
        </w:tc>
      </w:tr>
      <w:tr w:rsidR="005B4E72" w:rsidRPr="00AB4350" w14:paraId="5A870778" w14:textId="77777777" w:rsidTr="002316EA">
        <w:trPr>
          <w:trHeight w:val="586"/>
          <w:jc w:val="right"/>
        </w:trPr>
        <w:tc>
          <w:tcPr>
            <w:tcW w:w="2225" w:type="dxa"/>
            <w:vAlign w:val="center"/>
          </w:tcPr>
          <w:p w14:paraId="6BD98196" w14:textId="77777777" w:rsidR="00B04437" w:rsidRPr="00AB4350" w:rsidRDefault="00B04437" w:rsidP="002316EA">
            <w:pPr>
              <w:widowControl/>
              <w:rPr>
                <w:rFonts w:cs="Times New Roman"/>
                <w:sz w:val="21"/>
                <w:szCs w:val="21"/>
              </w:rPr>
            </w:pPr>
          </w:p>
        </w:tc>
        <w:tc>
          <w:tcPr>
            <w:tcW w:w="2383" w:type="dxa"/>
            <w:vAlign w:val="center"/>
          </w:tcPr>
          <w:p w14:paraId="124D4A36" w14:textId="77777777" w:rsidR="00B04437" w:rsidRPr="00AB4350" w:rsidRDefault="00B04437" w:rsidP="002316EA">
            <w:pPr>
              <w:widowControl/>
              <w:rPr>
                <w:rFonts w:cs="Times New Roman"/>
                <w:sz w:val="21"/>
                <w:szCs w:val="21"/>
              </w:rPr>
            </w:pPr>
          </w:p>
        </w:tc>
        <w:tc>
          <w:tcPr>
            <w:tcW w:w="1800" w:type="dxa"/>
            <w:vAlign w:val="center"/>
          </w:tcPr>
          <w:p w14:paraId="3A24B0B1" w14:textId="77777777" w:rsidR="00B04437" w:rsidRPr="00AB4350" w:rsidRDefault="00B04437" w:rsidP="002316EA">
            <w:pPr>
              <w:widowControl/>
              <w:rPr>
                <w:rFonts w:cs="Times New Roman"/>
                <w:sz w:val="21"/>
                <w:szCs w:val="21"/>
              </w:rPr>
            </w:pPr>
          </w:p>
        </w:tc>
        <w:tc>
          <w:tcPr>
            <w:tcW w:w="2575" w:type="dxa"/>
            <w:vAlign w:val="center"/>
          </w:tcPr>
          <w:p w14:paraId="2C9B3D2F" w14:textId="77777777" w:rsidR="00B04437" w:rsidRPr="00AB4350" w:rsidRDefault="00B04437" w:rsidP="002316EA">
            <w:pPr>
              <w:widowControl/>
              <w:rPr>
                <w:rFonts w:cs="Times New Roman"/>
                <w:sz w:val="21"/>
                <w:szCs w:val="21"/>
              </w:rPr>
            </w:pPr>
          </w:p>
        </w:tc>
      </w:tr>
      <w:tr w:rsidR="005B4E72" w:rsidRPr="00AB4350" w14:paraId="674D34C2" w14:textId="77777777" w:rsidTr="002316EA">
        <w:trPr>
          <w:trHeight w:val="586"/>
          <w:jc w:val="right"/>
        </w:trPr>
        <w:tc>
          <w:tcPr>
            <w:tcW w:w="2225" w:type="dxa"/>
            <w:vAlign w:val="center"/>
          </w:tcPr>
          <w:p w14:paraId="093666CE" w14:textId="77777777" w:rsidR="00B04437" w:rsidRPr="00AB4350" w:rsidRDefault="00B04437" w:rsidP="002316EA">
            <w:pPr>
              <w:widowControl/>
              <w:rPr>
                <w:rFonts w:cs="Times New Roman"/>
                <w:sz w:val="21"/>
                <w:szCs w:val="21"/>
              </w:rPr>
            </w:pPr>
          </w:p>
        </w:tc>
        <w:tc>
          <w:tcPr>
            <w:tcW w:w="2383" w:type="dxa"/>
            <w:vAlign w:val="center"/>
          </w:tcPr>
          <w:p w14:paraId="0712A902" w14:textId="77777777" w:rsidR="00B04437" w:rsidRPr="00AB4350" w:rsidRDefault="00B04437" w:rsidP="002316EA">
            <w:pPr>
              <w:widowControl/>
              <w:rPr>
                <w:rFonts w:cs="Times New Roman"/>
                <w:sz w:val="21"/>
                <w:szCs w:val="21"/>
              </w:rPr>
            </w:pPr>
          </w:p>
        </w:tc>
        <w:tc>
          <w:tcPr>
            <w:tcW w:w="1800" w:type="dxa"/>
            <w:vAlign w:val="center"/>
          </w:tcPr>
          <w:p w14:paraId="71EA5FBB" w14:textId="77777777" w:rsidR="00B04437" w:rsidRPr="00AB4350" w:rsidRDefault="00B04437" w:rsidP="002316EA">
            <w:pPr>
              <w:widowControl/>
              <w:rPr>
                <w:rFonts w:cs="Times New Roman"/>
                <w:sz w:val="21"/>
                <w:szCs w:val="21"/>
              </w:rPr>
            </w:pPr>
          </w:p>
        </w:tc>
        <w:tc>
          <w:tcPr>
            <w:tcW w:w="2575" w:type="dxa"/>
            <w:vAlign w:val="center"/>
          </w:tcPr>
          <w:p w14:paraId="47677701" w14:textId="77777777" w:rsidR="00B04437" w:rsidRPr="00AB4350" w:rsidRDefault="00B04437" w:rsidP="002316EA">
            <w:pPr>
              <w:widowControl/>
              <w:rPr>
                <w:rFonts w:cs="Times New Roman"/>
                <w:sz w:val="21"/>
                <w:szCs w:val="21"/>
              </w:rPr>
            </w:pPr>
          </w:p>
        </w:tc>
      </w:tr>
      <w:tr w:rsidR="005B4E72" w:rsidRPr="00AB4350" w14:paraId="56537A31" w14:textId="77777777" w:rsidTr="002316EA">
        <w:trPr>
          <w:trHeight w:val="586"/>
          <w:jc w:val="right"/>
        </w:trPr>
        <w:tc>
          <w:tcPr>
            <w:tcW w:w="2225" w:type="dxa"/>
            <w:vAlign w:val="center"/>
          </w:tcPr>
          <w:p w14:paraId="17EDD6B0" w14:textId="77777777" w:rsidR="00B04437" w:rsidRPr="00AB4350" w:rsidRDefault="00B04437" w:rsidP="002316EA">
            <w:pPr>
              <w:widowControl/>
              <w:rPr>
                <w:rFonts w:cs="Times New Roman"/>
                <w:sz w:val="21"/>
                <w:szCs w:val="21"/>
              </w:rPr>
            </w:pPr>
          </w:p>
        </w:tc>
        <w:tc>
          <w:tcPr>
            <w:tcW w:w="2383" w:type="dxa"/>
            <w:vAlign w:val="center"/>
          </w:tcPr>
          <w:p w14:paraId="1A51DA1C" w14:textId="77777777" w:rsidR="00B04437" w:rsidRPr="00AB4350" w:rsidRDefault="00B04437" w:rsidP="002316EA">
            <w:pPr>
              <w:widowControl/>
              <w:rPr>
                <w:rFonts w:cs="Times New Roman"/>
                <w:sz w:val="21"/>
                <w:szCs w:val="21"/>
              </w:rPr>
            </w:pPr>
          </w:p>
        </w:tc>
        <w:tc>
          <w:tcPr>
            <w:tcW w:w="1800" w:type="dxa"/>
            <w:vAlign w:val="center"/>
          </w:tcPr>
          <w:p w14:paraId="5129122D" w14:textId="77777777" w:rsidR="00B04437" w:rsidRPr="00AB4350" w:rsidRDefault="00B04437" w:rsidP="002316EA">
            <w:pPr>
              <w:widowControl/>
              <w:rPr>
                <w:rFonts w:cs="Times New Roman"/>
                <w:sz w:val="21"/>
                <w:szCs w:val="21"/>
              </w:rPr>
            </w:pPr>
          </w:p>
        </w:tc>
        <w:tc>
          <w:tcPr>
            <w:tcW w:w="2575" w:type="dxa"/>
            <w:vAlign w:val="center"/>
          </w:tcPr>
          <w:p w14:paraId="2FAB366B" w14:textId="77777777" w:rsidR="00B04437" w:rsidRPr="00AB4350" w:rsidRDefault="00B04437" w:rsidP="002316EA">
            <w:pPr>
              <w:widowControl/>
              <w:rPr>
                <w:rFonts w:cs="Times New Roman"/>
                <w:sz w:val="21"/>
                <w:szCs w:val="21"/>
              </w:rPr>
            </w:pPr>
          </w:p>
        </w:tc>
      </w:tr>
      <w:tr w:rsidR="005B4E72" w:rsidRPr="00AB4350" w14:paraId="322308A3" w14:textId="77777777" w:rsidTr="002316EA">
        <w:trPr>
          <w:trHeight w:val="586"/>
          <w:jc w:val="right"/>
        </w:trPr>
        <w:tc>
          <w:tcPr>
            <w:tcW w:w="2225" w:type="dxa"/>
            <w:vAlign w:val="center"/>
          </w:tcPr>
          <w:p w14:paraId="5B83830A" w14:textId="77777777" w:rsidR="00B04437" w:rsidRPr="00AB4350" w:rsidRDefault="00B04437" w:rsidP="002316EA">
            <w:pPr>
              <w:widowControl/>
              <w:rPr>
                <w:rFonts w:cs="Times New Roman"/>
                <w:sz w:val="21"/>
                <w:szCs w:val="21"/>
              </w:rPr>
            </w:pPr>
          </w:p>
        </w:tc>
        <w:tc>
          <w:tcPr>
            <w:tcW w:w="2383" w:type="dxa"/>
            <w:vAlign w:val="center"/>
          </w:tcPr>
          <w:p w14:paraId="5F46FD48" w14:textId="77777777" w:rsidR="00B04437" w:rsidRPr="00AB4350" w:rsidRDefault="00B04437" w:rsidP="002316EA">
            <w:pPr>
              <w:widowControl/>
              <w:rPr>
                <w:rFonts w:cs="Times New Roman"/>
                <w:sz w:val="21"/>
                <w:szCs w:val="21"/>
              </w:rPr>
            </w:pPr>
          </w:p>
        </w:tc>
        <w:tc>
          <w:tcPr>
            <w:tcW w:w="1800" w:type="dxa"/>
            <w:vAlign w:val="center"/>
          </w:tcPr>
          <w:p w14:paraId="416FAD84" w14:textId="77777777" w:rsidR="00B04437" w:rsidRPr="00AB4350" w:rsidRDefault="00B04437" w:rsidP="002316EA">
            <w:pPr>
              <w:widowControl/>
              <w:rPr>
                <w:rFonts w:cs="Times New Roman"/>
                <w:sz w:val="21"/>
                <w:szCs w:val="21"/>
              </w:rPr>
            </w:pPr>
          </w:p>
        </w:tc>
        <w:tc>
          <w:tcPr>
            <w:tcW w:w="2575" w:type="dxa"/>
            <w:vAlign w:val="center"/>
          </w:tcPr>
          <w:p w14:paraId="74606C2E" w14:textId="77777777" w:rsidR="00B04437" w:rsidRPr="00AB4350" w:rsidRDefault="00B04437" w:rsidP="002316EA">
            <w:pPr>
              <w:widowControl/>
              <w:rPr>
                <w:rFonts w:cs="Times New Roman"/>
                <w:sz w:val="21"/>
                <w:szCs w:val="21"/>
              </w:rPr>
            </w:pPr>
          </w:p>
        </w:tc>
      </w:tr>
      <w:tr w:rsidR="005B4E72" w:rsidRPr="00AB4350" w14:paraId="424D6F52" w14:textId="77777777" w:rsidTr="002316EA">
        <w:trPr>
          <w:trHeight w:val="586"/>
          <w:jc w:val="right"/>
        </w:trPr>
        <w:tc>
          <w:tcPr>
            <w:tcW w:w="2225" w:type="dxa"/>
            <w:vAlign w:val="center"/>
          </w:tcPr>
          <w:p w14:paraId="050F2CA9" w14:textId="77777777" w:rsidR="00B04437" w:rsidRPr="00AB4350" w:rsidRDefault="00B04437" w:rsidP="002316EA">
            <w:pPr>
              <w:widowControl/>
              <w:rPr>
                <w:rFonts w:cs="Times New Roman"/>
                <w:sz w:val="21"/>
                <w:szCs w:val="21"/>
              </w:rPr>
            </w:pPr>
          </w:p>
        </w:tc>
        <w:tc>
          <w:tcPr>
            <w:tcW w:w="2383" w:type="dxa"/>
            <w:vAlign w:val="center"/>
          </w:tcPr>
          <w:p w14:paraId="323101E6" w14:textId="77777777" w:rsidR="00B04437" w:rsidRPr="00AB4350" w:rsidRDefault="00B04437" w:rsidP="002316EA">
            <w:pPr>
              <w:widowControl/>
              <w:rPr>
                <w:rFonts w:cs="Times New Roman"/>
                <w:sz w:val="21"/>
                <w:szCs w:val="21"/>
              </w:rPr>
            </w:pPr>
          </w:p>
        </w:tc>
        <w:tc>
          <w:tcPr>
            <w:tcW w:w="1800" w:type="dxa"/>
            <w:vAlign w:val="center"/>
          </w:tcPr>
          <w:p w14:paraId="1D22985E" w14:textId="77777777" w:rsidR="00B04437" w:rsidRPr="00AB4350" w:rsidRDefault="00B04437" w:rsidP="002316EA">
            <w:pPr>
              <w:widowControl/>
              <w:rPr>
                <w:rFonts w:cs="Times New Roman"/>
                <w:sz w:val="21"/>
                <w:szCs w:val="21"/>
              </w:rPr>
            </w:pPr>
          </w:p>
        </w:tc>
        <w:tc>
          <w:tcPr>
            <w:tcW w:w="2575" w:type="dxa"/>
            <w:vAlign w:val="center"/>
          </w:tcPr>
          <w:p w14:paraId="533C1062" w14:textId="77777777" w:rsidR="00B04437" w:rsidRPr="00AB4350" w:rsidRDefault="00B04437" w:rsidP="002316EA">
            <w:pPr>
              <w:widowControl/>
              <w:rPr>
                <w:rFonts w:cs="Times New Roman"/>
                <w:sz w:val="21"/>
                <w:szCs w:val="21"/>
              </w:rPr>
            </w:pPr>
          </w:p>
        </w:tc>
      </w:tr>
      <w:tr w:rsidR="005B4E72" w:rsidRPr="00AB4350" w14:paraId="1D190F4D" w14:textId="77777777" w:rsidTr="002316EA">
        <w:trPr>
          <w:trHeight w:val="586"/>
          <w:jc w:val="right"/>
        </w:trPr>
        <w:tc>
          <w:tcPr>
            <w:tcW w:w="2225" w:type="dxa"/>
            <w:vAlign w:val="center"/>
          </w:tcPr>
          <w:p w14:paraId="2FB46FF6" w14:textId="77777777" w:rsidR="00B04437" w:rsidRPr="00AB4350" w:rsidRDefault="00B04437" w:rsidP="002316EA">
            <w:pPr>
              <w:widowControl/>
              <w:rPr>
                <w:rFonts w:cs="Times New Roman"/>
                <w:sz w:val="21"/>
                <w:szCs w:val="21"/>
              </w:rPr>
            </w:pPr>
          </w:p>
        </w:tc>
        <w:tc>
          <w:tcPr>
            <w:tcW w:w="2383" w:type="dxa"/>
            <w:vAlign w:val="center"/>
          </w:tcPr>
          <w:p w14:paraId="3837FBAC" w14:textId="77777777" w:rsidR="00B04437" w:rsidRPr="00AB4350" w:rsidRDefault="00B04437" w:rsidP="002316EA">
            <w:pPr>
              <w:widowControl/>
              <w:rPr>
                <w:rFonts w:cs="Times New Roman"/>
                <w:sz w:val="21"/>
                <w:szCs w:val="21"/>
              </w:rPr>
            </w:pPr>
          </w:p>
        </w:tc>
        <w:tc>
          <w:tcPr>
            <w:tcW w:w="1800" w:type="dxa"/>
            <w:vAlign w:val="center"/>
          </w:tcPr>
          <w:p w14:paraId="56BEBE04" w14:textId="77777777" w:rsidR="00B04437" w:rsidRPr="00AB4350" w:rsidRDefault="00B04437" w:rsidP="002316EA">
            <w:pPr>
              <w:widowControl/>
              <w:rPr>
                <w:rFonts w:cs="Times New Roman"/>
                <w:sz w:val="21"/>
                <w:szCs w:val="21"/>
              </w:rPr>
            </w:pPr>
          </w:p>
        </w:tc>
        <w:tc>
          <w:tcPr>
            <w:tcW w:w="2575" w:type="dxa"/>
            <w:vAlign w:val="center"/>
          </w:tcPr>
          <w:p w14:paraId="6E8C72B2" w14:textId="77777777" w:rsidR="00B04437" w:rsidRPr="00AB4350" w:rsidRDefault="00B04437" w:rsidP="002316EA">
            <w:pPr>
              <w:widowControl/>
              <w:rPr>
                <w:rFonts w:cs="Times New Roman"/>
                <w:sz w:val="21"/>
                <w:szCs w:val="21"/>
              </w:rPr>
            </w:pPr>
          </w:p>
        </w:tc>
      </w:tr>
    </w:tbl>
    <w:p w14:paraId="18495FF7" w14:textId="363E0E4B" w:rsidR="00B04437" w:rsidRPr="00AB4350" w:rsidRDefault="00B04437" w:rsidP="0038727F">
      <w:pPr>
        <w:widowControl/>
        <w:spacing w:line="300" w:lineRule="exact"/>
        <w:ind w:left="450" w:hangingChars="225" w:hanging="450"/>
        <w:rPr>
          <w:sz w:val="20"/>
          <w:szCs w:val="20"/>
        </w:rPr>
      </w:pPr>
      <w:r w:rsidRPr="00AB4350">
        <w:rPr>
          <w:rFonts w:hint="eastAsia"/>
          <w:sz w:val="20"/>
          <w:szCs w:val="20"/>
        </w:rPr>
        <w:t>注</w:t>
      </w:r>
      <w:r w:rsidR="0038727F">
        <w:rPr>
          <w:rFonts w:hint="eastAsia"/>
          <w:sz w:val="20"/>
          <w:szCs w:val="20"/>
        </w:rPr>
        <w:t>）</w:t>
      </w:r>
      <w:r w:rsidR="008C3021">
        <w:rPr>
          <w:rFonts w:hint="eastAsia"/>
          <w:sz w:val="20"/>
          <w:szCs w:val="20"/>
        </w:rPr>
        <w:t>1</w:t>
      </w:r>
      <w:r w:rsidRPr="00AB4350">
        <w:rPr>
          <w:rFonts w:hint="eastAsia"/>
          <w:sz w:val="20"/>
          <w:szCs w:val="20"/>
        </w:rPr>
        <w:t xml:space="preserve">　株主（出資者）一覧には、総株主の議決権の100分の</w:t>
      </w:r>
      <w:r w:rsidR="00185513">
        <w:rPr>
          <w:rFonts w:hint="eastAsia"/>
          <w:sz w:val="20"/>
          <w:szCs w:val="20"/>
        </w:rPr>
        <w:t>5</w:t>
      </w:r>
      <w:r w:rsidRPr="00AB4350">
        <w:rPr>
          <w:rFonts w:hint="eastAsia"/>
          <w:sz w:val="20"/>
          <w:szCs w:val="20"/>
        </w:rPr>
        <w:t>以上を有する株主又は出資の総額の100分の</w:t>
      </w:r>
      <w:r w:rsidR="00185513">
        <w:rPr>
          <w:rFonts w:hint="eastAsia"/>
          <w:sz w:val="20"/>
          <w:szCs w:val="20"/>
        </w:rPr>
        <w:t>5</w:t>
      </w:r>
      <w:r w:rsidRPr="00AB4350">
        <w:rPr>
          <w:rFonts w:hint="eastAsia"/>
          <w:sz w:val="20"/>
          <w:szCs w:val="20"/>
        </w:rPr>
        <w:t>以上に相当する出資をしている者について記載すること。</w:t>
      </w:r>
    </w:p>
    <w:p w14:paraId="51F34D3D" w14:textId="34BF2B46" w:rsidR="00B04437" w:rsidRPr="00AB4350" w:rsidRDefault="008C3021" w:rsidP="0038727F">
      <w:pPr>
        <w:widowControl/>
        <w:spacing w:line="300" w:lineRule="exact"/>
        <w:ind w:leftChars="160" w:left="452" w:hangingChars="50" w:hanging="100"/>
        <w:rPr>
          <w:sz w:val="20"/>
          <w:szCs w:val="20"/>
        </w:rPr>
      </w:pPr>
      <w:r>
        <w:rPr>
          <w:rFonts w:hint="eastAsia"/>
          <w:sz w:val="20"/>
          <w:szCs w:val="20"/>
        </w:rPr>
        <w:t>2</w:t>
      </w:r>
      <w:r w:rsidR="00B04437" w:rsidRPr="00AB4350">
        <w:rPr>
          <w:rFonts w:hint="eastAsia"/>
          <w:sz w:val="20"/>
          <w:szCs w:val="20"/>
        </w:rPr>
        <w:t xml:space="preserve">　「株主（出資者）名」の欄には、株主又は出資者が法人である場合には、その商号又は名称を、個人である場合には、その者の氏名を記載すること。</w:t>
      </w:r>
    </w:p>
    <w:p w14:paraId="7DE6F413" w14:textId="6978E4F8" w:rsidR="00B04437" w:rsidRPr="00AB4350" w:rsidRDefault="008C3021" w:rsidP="0038727F">
      <w:pPr>
        <w:widowControl/>
        <w:spacing w:line="300" w:lineRule="exact"/>
        <w:ind w:leftChars="160" w:left="452" w:hangingChars="50" w:hanging="100"/>
        <w:rPr>
          <w:rFonts w:cs="Times New Roman"/>
          <w:sz w:val="20"/>
          <w:szCs w:val="20"/>
        </w:rPr>
      </w:pPr>
      <w:r>
        <w:rPr>
          <w:rFonts w:hint="eastAsia"/>
          <w:sz w:val="20"/>
          <w:szCs w:val="20"/>
        </w:rPr>
        <w:t>3</w:t>
      </w:r>
      <w:r w:rsidR="00B04437" w:rsidRPr="00AB4350">
        <w:rPr>
          <w:rFonts w:hint="eastAsia"/>
          <w:sz w:val="20"/>
          <w:szCs w:val="20"/>
        </w:rPr>
        <w:t xml:space="preserve">　「所有株数又は出資の価額」の欄には、株</w:t>
      </w:r>
      <w:r w:rsidR="00EC4881">
        <w:rPr>
          <w:rFonts w:hint="eastAsia"/>
          <w:sz w:val="20"/>
          <w:szCs w:val="20"/>
        </w:rPr>
        <w:t>数</w:t>
      </w:r>
      <w:r w:rsidR="00B04437" w:rsidRPr="00AB4350">
        <w:rPr>
          <w:rFonts w:hint="eastAsia"/>
          <w:sz w:val="20"/>
          <w:szCs w:val="20"/>
        </w:rPr>
        <w:t>を記載するときは「株」と、出資の価額を記載するときは「円」とその単位を必ず記載すること。</w:t>
      </w:r>
    </w:p>
    <w:p w14:paraId="202E71B8" w14:textId="4183F7A0" w:rsidR="002316EA" w:rsidRPr="00AB4350" w:rsidRDefault="008C3021" w:rsidP="0038727F">
      <w:pPr>
        <w:widowControl/>
        <w:spacing w:line="300" w:lineRule="exact"/>
        <w:ind w:leftChars="160" w:left="452" w:hangingChars="50" w:hanging="100"/>
        <w:rPr>
          <w:rFonts w:cs="Times New Roman"/>
          <w:sz w:val="20"/>
          <w:szCs w:val="20"/>
        </w:rPr>
      </w:pPr>
      <w:r>
        <w:rPr>
          <w:rFonts w:cs="Times New Roman" w:hint="eastAsia"/>
          <w:sz w:val="20"/>
          <w:szCs w:val="20"/>
        </w:rPr>
        <w:t>4</w:t>
      </w:r>
      <w:r w:rsidR="00B04437" w:rsidRPr="00AB4350">
        <w:rPr>
          <w:rFonts w:cs="Times New Roman" w:hint="eastAsia"/>
          <w:sz w:val="20"/>
          <w:szCs w:val="20"/>
        </w:rPr>
        <w:t xml:space="preserve">　役員に監査役は含まない。</w:t>
      </w:r>
    </w:p>
    <w:p w14:paraId="30CD5A37" w14:textId="77777777" w:rsidR="00F03052" w:rsidRPr="00AB4350" w:rsidRDefault="00F03052" w:rsidP="00F03052">
      <w:pPr>
        <w:widowControl/>
        <w:spacing w:line="300" w:lineRule="exact"/>
        <w:ind w:leftChars="129" w:left="284"/>
        <w:rPr>
          <w:rFonts w:cs="Times New Roman"/>
          <w:sz w:val="21"/>
          <w:szCs w:val="21"/>
        </w:rPr>
      </w:pPr>
      <w:r w:rsidRPr="00AB4350">
        <w:rPr>
          <w:rFonts w:cs="Times New Roman"/>
          <w:sz w:val="21"/>
          <w:szCs w:val="21"/>
        </w:rPr>
        <w:br w:type="page"/>
      </w:r>
    </w:p>
    <w:p w14:paraId="510AB690" w14:textId="77A08235" w:rsidR="00F03052" w:rsidRPr="00AB4350" w:rsidRDefault="00F03052" w:rsidP="00F03052">
      <w:pPr>
        <w:widowControl/>
        <w:spacing w:line="400" w:lineRule="exact"/>
        <w:jc w:val="left"/>
        <w:rPr>
          <w:sz w:val="21"/>
          <w:szCs w:val="21"/>
        </w:rPr>
      </w:pPr>
      <w:r w:rsidRPr="00AB4350">
        <w:rPr>
          <w:rFonts w:hint="eastAsia"/>
          <w:sz w:val="21"/>
          <w:szCs w:val="21"/>
        </w:rPr>
        <w:lastRenderedPageBreak/>
        <w:t>（様式</w:t>
      </w:r>
      <w:r w:rsidR="0039023C">
        <w:rPr>
          <w:rFonts w:hint="eastAsia"/>
          <w:sz w:val="21"/>
          <w:szCs w:val="21"/>
        </w:rPr>
        <w:t>9-2</w:t>
      </w:r>
      <w:r w:rsidRPr="00AB4350">
        <w:rPr>
          <w:rFonts w:hint="eastAsia"/>
          <w:sz w:val="21"/>
          <w:szCs w:val="21"/>
        </w:rPr>
        <w:t>）</w:t>
      </w:r>
    </w:p>
    <w:p w14:paraId="230A9033" w14:textId="77777777" w:rsidR="00F03052" w:rsidRPr="00AB4350" w:rsidRDefault="00F03052" w:rsidP="00F03052">
      <w:pPr>
        <w:spacing w:line="400" w:lineRule="exact"/>
        <w:jc w:val="center"/>
        <w:rPr>
          <w:sz w:val="28"/>
          <w:szCs w:val="28"/>
        </w:rPr>
      </w:pPr>
      <w:r w:rsidRPr="00AB4350">
        <w:rPr>
          <w:rFonts w:hint="eastAsia"/>
          <w:sz w:val="28"/>
          <w:szCs w:val="28"/>
        </w:rPr>
        <w:t>役員及び株主（出資者）調書</w:t>
      </w:r>
    </w:p>
    <w:p w14:paraId="674ABEDB" w14:textId="77777777" w:rsidR="00F03052" w:rsidRPr="00AB4350" w:rsidRDefault="00F03052" w:rsidP="00F03052">
      <w:pPr>
        <w:spacing w:line="400" w:lineRule="exact"/>
        <w:jc w:val="center"/>
        <w:rPr>
          <w:rFonts w:cs="Times New Roman"/>
          <w:sz w:val="28"/>
          <w:szCs w:val="28"/>
        </w:rPr>
      </w:pPr>
      <w:r w:rsidRPr="00AB4350">
        <w:rPr>
          <w:rFonts w:hint="eastAsia"/>
          <w:sz w:val="28"/>
          <w:szCs w:val="28"/>
        </w:rPr>
        <w:t>（構成員）</w:t>
      </w:r>
    </w:p>
    <w:p w14:paraId="3988B897" w14:textId="77777777" w:rsidR="00F03052" w:rsidRPr="00AB4350" w:rsidRDefault="00F03052" w:rsidP="00F03052">
      <w:pPr>
        <w:widowControl/>
        <w:spacing w:line="400" w:lineRule="exact"/>
        <w:ind w:firstLineChars="2400" w:firstLine="5040"/>
        <w:jc w:val="left"/>
        <w:rPr>
          <w:rFonts w:cs="Times New Roman"/>
          <w:sz w:val="21"/>
          <w:szCs w:val="21"/>
          <w:u w:val="single"/>
        </w:rPr>
      </w:pPr>
    </w:p>
    <w:p w14:paraId="4D1E5B50" w14:textId="77777777" w:rsidR="00F03052" w:rsidRPr="00AB4350" w:rsidRDefault="00F03052" w:rsidP="00F03052">
      <w:pPr>
        <w:widowControl/>
        <w:spacing w:line="400" w:lineRule="exact"/>
        <w:ind w:firstLineChars="2400" w:firstLine="5040"/>
        <w:jc w:val="left"/>
        <w:rPr>
          <w:rFonts w:cs="Times New Roman"/>
          <w:sz w:val="21"/>
          <w:szCs w:val="21"/>
          <w:u w:val="single"/>
        </w:rPr>
      </w:pPr>
      <w:r w:rsidRPr="00AB4350">
        <w:rPr>
          <w:rFonts w:hint="eastAsia"/>
          <w:sz w:val="21"/>
          <w:szCs w:val="21"/>
          <w:u w:val="single"/>
        </w:rPr>
        <w:t xml:space="preserve">商号又は名称：　　　　　　　　　　　　</w:t>
      </w:r>
    </w:p>
    <w:p w14:paraId="20A1D977" w14:textId="35A9E11C" w:rsidR="00F03052" w:rsidRPr="00AB4350" w:rsidRDefault="009C32E8" w:rsidP="002316EA">
      <w:pPr>
        <w:widowControl/>
        <w:spacing w:line="400" w:lineRule="exact"/>
        <w:rPr>
          <w:rFonts w:cs="Times New Roman"/>
          <w:sz w:val="21"/>
          <w:szCs w:val="21"/>
        </w:rPr>
      </w:pPr>
      <w:r>
        <w:rPr>
          <w:rFonts w:cs="Times New Roman" w:hint="eastAsia"/>
          <w:sz w:val="21"/>
          <w:szCs w:val="21"/>
        </w:rPr>
        <w:t>1</w:t>
      </w:r>
      <w:r w:rsidR="002316EA" w:rsidRPr="00AB4350">
        <w:rPr>
          <w:rFonts w:cs="Times New Roman" w:hint="eastAsia"/>
          <w:sz w:val="21"/>
          <w:szCs w:val="21"/>
        </w:rPr>
        <w:t>．</w:t>
      </w:r>
      <w:r w:rsidR="00F03052" w:rsidRPr="00AB4350">
        <w:rPr>
          <w:rFonts w:cs="Times New Roman" w:hint="eastAsia"/>
          <w:sz w:val="21"/>
          <w:szCs w:val="21"/>
        </w:rPr>
        <w:t>役員一覧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4608"/>
      </w:tblGrid>
      <w:tr w:rsidR="005B4E72" w:rsidRPr="00AB4350" w14:paraId="741829E7" w14:textId="77777777" w:rsidTr="002316EA">
        <w:trPr>
          <w:jc w:val="right"/>
        </w:trPr>
        <w:tc>
          <w:tcPr>
            <w:tcW w:w="2160" w:type="dxa"/>
          </w:tcPr>
          <w:p w14:paraId="7C20760E" w14:textId="77777777" w:rsidR="00F03052" w:rsidRPr="00AB4350" w:rsidRDefault="00F03052" w:rsidP="002316EA">
            <w:pPr>
              <w:widowControl/>
              <w:jc w:val="center"/>
              <w:rPr>
                <w:rFonts w:cs="Times New Roman"/>
                <w:sz w:val="21"/>
                <w:szCs w:val="21"/>
              </w:rPr>
            </w:pPr>
            <w:r w:rsidRPr="00AB4350">
              <w:rPr>
                <w:rFonts w:hint="eastAsia"/>
                <w:sz w:val="21"/>
                <w:szCs w:val="21"/>
              </w:rPr>
              <w:t>氏名</w:t>
            </w:r>
          </w:p>
        </w:tc>
        <w:tc>
          <w:tcPr>
            <w:tcW w:w="2160" w:type="dxa"/>
          </w:tcPr>
          <w:p w14:paraId="045DF066" w14:textId="77777777" w:rsidR="00F03052" w:rsidRPr="00AB4350" w:rsidRDefault="00F03052" w:rsidP="002316EA">
            <w:pPr>
              <w:widowControl/>
              <w:jc w:val="center"/>
              <w:rPr>
                <w:rFonts w:cs="Times New Roman"/>
                <w:sz w:val="21"/>
                <w:szCs w:val="21"/>
              </w:rPr>
            </w:pPr>
            <w:r w:rsidRPr="00AB4350">
              <w:rPr>
                <w:rFonts w:hint="eastAsia"/>
                <w:sz w:val="21"/>
                <w:szCs w:val="21"/>
              </w:rPr>
              <w:t>役職名</w:t>
            </w:r>
          </w:p>
        </w:tc>
        <w:tc>
          <w:tcPr>
            <w:tcW w:w="4608" w:type="dxa"/>
          </w:tcPr>
          <w:p w14:paraId="22DC2F88" w14:textId="77777777" w:rsidR="00F03052" w:rsidRPr="00AB4350" w:rsidRDefault="00F03052" w:rsidP="002316EA">
            <w:pPr>
              <w:widowControl/>
              <w:jc w:val="center"/>
              <w:rPr>
                <w:rFonts w:cs="Times New Roman"/>
                <w:sz w:val="21"/>
                <w:szCs w:val="21"/>
              </w:rPr>
            </w:pPr>
            <w:r w:rsidRPr="00AB4350">
              <w:rPr>
                <w:rFonts w:hint="eastAsia"/>
                <w:sz w:val="21"/>
                <w:szCs w:val="21"/>
              </w:rPr>
              <w:t>他の建設業者の役員就任状況</w:t>
            </w:r>
          </w:p>
        </w:tc>
      </w:tr>
      <w:tr w:rsidR="005B4E72" w:rsidRPr="00AB4350" w14:paraId="5E95ED0F" w14:textId="77777777" w:rsidTr="002316EA">
        <w:trPr>
          <w:trHeight w:val="535"/>
          <w:jc w:val="right"/>
        </w:trPr>
        <w:tc>
          <w:tcPr>
            <w:tcW w:w="2160" w:type="dxa"/>
            <w:vAlign w:val="center"/>
          </w:tcPr>
          <w:p w14:paraId="5E0C7748" w14:textId="77777777" w:rsidR="00F03052" w:rsidRPr="00AB4350" w:rsidRDefault="00F03052" w:rsidP="002316EA">
            <w:pPr>
              <w:widowControl/>
              <w:rPr>
                <w:rFonts w:cs="Times New Roman"/>
                <w:sz w:val="21"/>
                <w:szCs w:val="21"/>
              </w:rPr>
            </w:pPr>
          </w:p>
        </w:tc>
        <w:tc>
          <w:tcPr>
            <w:tcW w:w="2160" w:type="dxa"/>
            <w:vAlign w:val="center"/>
          </w:tcPr>
          <w:p w14:paraId="1F48E272" w14:textId="77777777" w:rsidR="00F03052" w:rsidRPr="00AB4350" w:rsidRDefault="00F03052" w:rsidP="002316EA">
            <w:pPr>
              <w:widowControl/>
              <w:rPr>
                <w:rFonts w:cs="Times New Roman"/>
                <w:sz w:val="21"/>
                <w:szCs w:val="21"/>
              </w:rPr>
            </w:pPr>
          </w:p>
        </w:tc>
        <w:tc>
          <w:tcPr>
            <w:tcW w:w="4608" w:type="dxa"/>
            <w:vAlign w:val="center"/>
          </w:tcPr>
          <w:p w14:paraId="4A23E85C" w14:textId="77777777" w:rsidR="00F03052" w:rsidRPr="00AB4350" w:rsidRDefault="00F03052" w:rsidP="002316EA">
            <w:pPr>
              <w:widowControl/>
              <w:rPr>
                <w:rFonts w:cs="Times New Roman"/>
                <w:sz w:val="21"/>
                <w:szCs w:val="21"/>
              </w:rPr>
            </w:pPr>
          </w:p>
        </w:tc>
      </w:tr>
      <w:tr w:rsidR="005B4E72" w:rsidRPr="00AB4350" w14:paraId="1B558641" w14:textId="77777777" w:rsidTr="002316EA">
        <w:trPr>
          <w:trHeight w:val="536"/>
          <w:jc w:val="right"/>
        </w:trPr>
        <w:tc>
          <w:tcPr>
            <w:tcW w:w="2160" w:type="dxa"/>
            <w:vAlign w:val="center"/>
          </w:tcPr>
          <w:p w14:paraId="38B437E9" w14:textId="77777777" w:rsidR="00F03052" w:rsidRPr="00AB4350" w:rsidRDefault="00F03052" w:rsidP="002316EA">
            <w:pPr>
              <w:widowControl/>
              <w:rPr>
                <w:rFonts w:cs="Times New Roman"/>
                <w:sz w:val="21"/>
                <w:szCs w:val="21"/>
              </w:rPr>
            </w:pPr>
          </w:p>
        </w:tc>
        <w:tc>
          <w:tcPr>
            <w:tcW w:w="2160" w:type="dxa"/>
            <w:vAlign w:val="center"/>
          </w:tcPr>
          <w:p w14:paraId="74D1A8DA" w14:textId="77777777" w:rsidR="00F03052" w:rsidRPr="00AB4350" w:rsidRDefault="00F03052" w:rsidP="002316EA">
            <w:pPr>
              <w:widowControl/>
              <w:rPr>
                <w:rFonts w:cs="Times New Roman"/>
                <w:sz w:val="21"/>
                <w:szCs w:val="21"/>
              </w:rPr>
            </w:pPr>
          </w:p>
        </w:tc>
        <w:tc>
          <w:tcPr>
            <w:tcW w:w="4608" w:type="dxa"/>
            <w:vAlign w:val="center"/>
          </w:tcPr>
          <w:p w14:paraId="2A47B0C7" w14:textId="77777777" w:rsidR="00F03052" w:rsidRPr="00AB4350" w:rsidRDefault="00F03052" w:rsidP="002316EA">
            <w:pPr>
              <w:widowControl/>
              <w:rPr>
                <w:rFonts w:cs="Times New Roman"/>
                <w:sz w:val="21"/>
                <w:szCs w:val="21"/>
              </w:rPr>
            </w:pPr>
          </w:p>
        </w:tc>
      </w:tr>
      <w:tr w:rsidR="005B4E72" w:rsidRPr="00AB4350" w14:paraId="18D4CCB6" w14:textId="77777777" w:rsidTr="002316EA">
        <w:trPr>
          <w:trHeight w:val="536"/>
          <w:jc w:val="right"/>
        </w:trPr>
        <w:tc>
          <w:tcPr>
            <w:tcW w:w="2160" w:type="dxa"/>
            <w:vAlign w:val="center"/>
          </w:tcPr>
          <w:p w14:paraId="3B0C3BCA" w14:textId="77777777" w:rsidR="00F03052" w:rsidRPr="00AB4350" w:rsidRDefault="00F03052" w:rsidP="002316EA">
            <w:pPr>
              <w:widowControl/>
              <w:rPr>
                <w:rFonts w:cs="Times New Roman"/>
                <w:sz w:val="21"/>
                <w:szCs w:val="21"/>
              </w:rPr>
            </w:pPr>
          </w:p>
        </w:tc>
        <w:tc>
          <w:tcPr>
            <w:tcW w:w="2160" w:type="dxa"/>
            <w:vAlign w:val="center"/>
          </w:tcPr>
          <w:p w14:paraId="5F5E757E" w14:textId="77777777" w:rsidR="00F03052" w:rsidRPr="00AB4350" w:rsidRDefault="00F03052" w:rsidP="002316EA">
            <w:pPr>
              <w:widowControl/>
              <w:rPr>
                <w:rFonts w:cs="Times New Roman"/>
                <w:sz w:val="21"/>
                <w:szCs w:val="21"/>
              </w:rPr>
            </w:pPr>
          </w:p>
        </w:tc>
        <w:tc>
          <w:tcPr>
            <w:tcW w:w="4608" w:type="dxa"/>
            <w:vAlign w:val="center"/>
          </w:tcPr>
          <w:p w14:paraId="45CE5D0E" w14:textId="77777777" w:rsidR="00F03052" w:rsidRPr="00AB4350" w:rsidRDefault="00F03052" w:rsidP="002316EA">
            <w:pPr>
              <w:widowControl/>
              <w:rPr>
                <w:rFonts w:cs="Times New Roman"/>
                <w:sz w:val="21"/>
                <w:szCs w:val="21"/>
              </w:rPr>
            </w:pPr>
          </w:p>
        </w:tc>
      </w:tr>
      <w:tr w:rsidR="005B4E72" w:rsidRPr="00AB4350" w14:paraId="767A88D7" w14:textId="77777777" w:rsidTr="002316EA">
        <w:trPr>
          <w:trHeight w:val="536"/>
          <w:jc w:val="right"/>
        </w:trPr>
        <w:tc>
          <w:tcPr>
            <w:tcW w:w="2160" w:type="dxa"/>
            <w:vAlign w:val="center"/>
          </w:tcPr>
          <w:p w14:paraId="36BE27CD" w14:textId="77777777" w:rsidR="00F03052" w:rsidRPr="00AB4350" w:rsidRDefault="00F03052" w:rsidP="002316EA">
            <w:pPr>
              <w:widowControl/>
              <w:rPr>
                <w:rFonts w:cs="Times New Roman"/>
                <w:sz w:val="21"/>
                <w:szCs w:val="21"/>
              </w:rPr>
            </w:pPr>
          </w:p>
        </w:tc>
        <w:tc>
          <w:tcPr>
            <w:tcW w:w="2160" w:type="dxa"/>
            <w:vAlign w:val="center"/>
          </w:tcPr>
          <w:p w14:paraId="3809BA77" w14:textId="77777777" w:rsidR="00F03052" w:rsidRPr="00AB4350" w:rsidRDefault="00F03052" w:rsidP="002316EA">
            <w:pPr>
              <w:widowControl/>
              <w:rPr>
                <w:rFonts w:cs="Times New Roman"/>
                <w:sz w:val="21"/>
                <w:szCs w:val="21"/>
              </w:rPr>
            </w:pPr>
          </w:p>
        </w:tc>
        <w:tc>
          <w:tcPr>
            <w:tcW w:w="4608" w:type="dxa"/>
            <w:vAlign w:val="center"/>
          </w:tcPr>
          <w:p w14:paraId="68433CA6" w14:textId="77777777" w:rsidR="00F03052" w:rsidRPr="00AB4350" w:rsidRDefault="00F03052" w:rsidP="002316EA">
            <w:pPr>
              <w:widowControl/>
              <w:rPr>
                <w:rFonts w:cs="Times New Roman"/>
                <w:sz w:val="21"/>
                <w:szCs w:val="21"/>
              </w:rPr>
            </w:pPr>
          </w:p>
        </w:tc>
      </w:tr>
      <w:tr w:rsidR="00F03052" w:rsidRPr="00AB4350" w14:paraId="409FD2F8" w14:textId="77777777" w:rsidTr="002316EA">
        <w:trPr>
          <w:trHeight w:val="536"/>
          <w:jc w:val="right"/>
        </w:trPr>
        <w:tc>
          <w:tcPr>
            <w:tcW w:w="2160" w:type="dxa"/>
            <w:vAlign w:val="center"/>
          </w:tcPr>
          <w:p w14:paraId="55E08675" w14:textId="77777777" w:rsidR="00F03052" w:rsidRPr="00AB4350" w:rsidRDefault="00F03052" w:rsidP="002316EA">
            <w:pPr>
              <w:widowControl/>
              <w:rPr>
                <w:rFonts w:cs="Times New Roman"/>
                <w:sz w:val="21"/>
                <w:szCs w:val="21"/>
              </w:rPr>
            </w:pPr>
          </w:p>
        </w:tc>
        <w:tc>
          <w:tcPr>
            <w:tcW w:w="2160" w:type="dxa"/>
            <w:vAlign w:val="center"/>
          </w:tcPr>
          <w:p w14:paraId="21931524" w14:textId="77777777" w:rsidR="00F03052" w:rsidRPr="00AB4350" w:rsidRDefault="00F03052" w:rsidP="002316EA">
            <w:pPr>
              <w:widowControl/>
              <w:rPr>
                <w:rFonts w:cs="Times New Roman"/>
                <w:sz w:val="21"/>
                <w:szCs w:val="21"/>
              </w:rPr>
            </w:pPr>
          </w:p>
        </w:tc>
        <w:tc>
          <w:tcPr>
            <w:tcW w:w="4608" w:type="dxa"/>
            <w:vAlign w:val="center"/>
          </w:tcPr>
          <w:p w14:paraId="229EC95E" w14:textId="77777777" w:rsidR="00F03052" w:rsidRPr="00AB4350" w:rsidRDefault="00F03052" w:rsidP="002316EA">
            <w:pPr>
              <w:widowControl/>
              <w:rPr>
                <w:rFonts w:cs="Times New Roman"/>
                <w:sz w:val="21"/>
                <w:szCs w:val="21"/>
              </w:rPr>
            </w:pPr>
          </w:p>
        </w:tc>
      </w:tr>
    </w:tbl>
    <w:p w14:paraId="4E6D5A4C" w14:textId="77777777" w:rsidR="00F03052" w:rsidRPr="00AB4350" w:rsidRDefault="00F03052" w:rsidP="00F03052">
      <w:pPr>
        <w:widowControl/>
        <w:rPr>
          <w:rFonts w:cs="Times New Roman"/>
          <w:sz w:val="21"/>
          <w:szCs w:val="21"/>
        </w:rPr>
      </w:pPr>
    </w:p>
    <w:p w14:paraId="542DE628" w14:textId="78DBC8B6" w:rsidR="00F03052" w:rsidRPr="00AB4350" w:rsidRDefault="009C32E8" w:rsidP="002316EA">
      <w:pPr>
        <w:widowControl/>
        <w:spacing w:line="400" w:lineRule="exact"/>
        <w:rPr>
          <w:rFonts w:cs="Times New Roman"/>
          <w:sz w:val="21"/>
          <w:szCs w:val="21"/>
        </w:rPr>
      </w:pPr>
      <w:r>
        <w:rPr>
          <w:rFonts w:cs="Times New Roman" w:hint="eastAsia"/>
          <w:sz w:val="21"/>
          <w:szCs w:val="21"/>
        </w:rPr>
        <w:t>2</w:t>
      </w:r>
      <w:r w:rsidR="002316EA" w:rsidRPr="00AB4350">
        <w:rPr>
          <w:rFonts w:cs="Times New Roman" w:hint="eastAsia"/>
          <w:sz w:val="21"/>
          <w:szCs w:val="21"/>
        </w:rPr>
        <w:t>．</w:t>
      </w:r>
      <w:r w:rsidR="00F03052" w:rsidRPr="00AB4350">
        <w:rPr>
          <w:rFonts w:cs="Times New Roman" w:hint="eastAsia"/>
          <w:sz w:val="21"/>
          <w:szCs w:val="21"/>
        </w:rPr>
        <w:t>株主（出資者）一覧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2383"/>
        <w:gridCol w:w="1800"/>
        <w:gridCol w:w="2575"/>
      </w:tblGrid>
      <w:tr w:rsidR="005B4E72" w:rsidRPr="00AB4350" w14:paraId="26DB1787" w14:textId="77777777" w:rsidTr="002316EA">
        <w:trPr>
          <w:jc w:val="right"/>
        </w:trPr>
        <w:tc>
          <w:tcPr>
            <w:tcW w:w="2225" w:type="dxa"/>
            <w:vAlign w:val="center"/>
          </w:tcPr>
          <w:p w14:paraId="7FE3707B" w14:textId="77777777" w:rsidR="00F03052" w:rsidRPr="00AB4350" w:rsidRDefault="00F03052" w:rsidP="002316EA">
            <w:pPr>
              <w:widowControl/>
              <w:jc w:val="center"/>
              <w:rPr>
                <w:rFonts w:cs="Times New Roman"/>
                <w:sz w:val="21"/>
                <w:szCs w:val="21"/>
              </w:rPr>
            </w:pPr>
            <w:r w:rsidRPr="00AB4350">
              <w:rPr>
                <w:rFonts w:hint="eastAsia"/>
                <w:sz w:val="21"/>
                <w:szCs w:val="21"/>
              </w:rPr>
              <w:t>株主（出資者）名</w:t>
            </w:r>
          </w:p>
        </w:tc>
        <w:tc>
          <w:tcPr>
            <w:tcW w:w="2383" w:type="dxa"/>
            <w:vAlign w:val="center"/>
          </w:tcPr>
          <w:p w14:paraId="535F2AB9" w14:textId="77777777" w:rsidR="00F03052" w:rsidRPr="00AB4350" w:rsidRDefault="00F03052" w:rsidP="002316EA">
            <w:pPr>
              <w:widowControl/>
              <w:jc w:val="center"/>
              <w:rPr>
                <w:rFonts w:cs="Times New Roman"/>
                <w:sz w:val="21"/>
                <w:szCs w:val="21"/>
              </w:rPr>
            </w:pPr>
            <w:r w:rsidRPr="00AB4350">
              <w:rPr>
                <w:rFonts w:hint="eastAsia"/>
                <w:sz w:val="21"/>
                <w:szCs w:val="21"/>
              </w:rPr>
              <w:t>住　所</w:t>
            </w:r>
          </w:p>
        </w:tc>
        <w:tc>
          <w:tcPr>
            <w:tcW w:w="1800" w:type="dxa"/>
            <w:vAlign w:val="center"/>
          </w:tcPr>
          <w:p w14:paraId="04F6E7C8" w14:textId="77777777" w:rsidR="00F03052" w:rsidRPr="00AB4350" w:rsidRDefault="00F03052" w:rsidP="002316EA">
            <w:pPr>
              <w:widowControl/>
              <w:jc w:val="center"/>
              <w:rPr>
                <w:rFonts w:cs="Times New Roman"/>
                <w:sz w:val="21"/>
                <w:szCs w:val="21"/>
              </w:rPr>
            </w:pPr>
            <w:r w:rsidRPr="00AB4350">
              <w:rPr>
                <w:rFonts w:hint="eastAsia"/>
                <w:sz w:val="21"/>
                <w:szCs w:val="21"/>
              </w:rPr>
              <w:t>所有株数又は</w:t>
            </w:r>
          </w:p>
          <w:p w14:paraId="0F269EB4" w14:textId="77777777" w:rsidR="00F03052" w:rsidRPr="00AB4350" w:rsidRDefault="00F03052" w:rsidP="002316EA">
            <w:pPr>
              <w:widowControl/>
              <w:jc w:val="center"/>
              <w:rPr>
                <w:rFonts w:cs="Times New Roman"/>
                <w:sz w:val="21"/>
                <w:szCs w:val="21"/>
              </w:rPr>
            </w:pPr>
            <w:r w:rsidRPr="00AB4350">
              <w:rPr>
                <w:rFonts w:hint="eastAsia"/>
                <w:sz w:val="21"/>
                <w:szCs w:val="21"/>
              </w:rPr>
              <w:t>出資の価額</w:t>
            </w:r>
          </w:p>
        </w:tc>
        <w:tc>
          <w:tcPr>
            <w:tcW w:w="2575" w:type="dxa"/>
            <w:vAlign w:val="center"/>
          </w:tcPr>
          <w:p w14:paraId="57A317F6" w14:textId="77777777" w:rsidR="00F03052" w:rsidRPr="00AB4350" w:rsidRDefault="00F03052" w:rsidP="002316EA">
            <w:pPr>
              <w:widowControl/>
              <w:jc w:val="center"/>
              <w:rPr>
                <w:rFonts w:cs="Times New Roman"/>
                <w:sz w:val="21"/>
                <w:szCs w:val="21"/>
              </w:rPr>
            </w:pPr>
            <w:r w:rsidRPr="00AB4350">
              <w:rPr>
                <w:rFonts w:hint="eastAsia"/>
                <w:sz w:val="21"/>
                <w:szCs w:val="21"/>
              </w:rPr>
              <w:t>他の建設業者の役員就任状況又は建設業許可番号</w:t>
            </w:r>
          </w:p>
        </w:tc>
      </w:tr>
      <w:tr w:rsidR="005B4E72" w:rsidRPr="00AB4350" w14:paraId="20ED4A6E" w14:textId="77777777" w:rsidTr="002316EA">
        <w:trPr>
          <w:trHeight w:val="586"/>
          <w:jc w:val="right"/>
        </w:trPr>
        <w:tc>
          <w:tcPr>
            <w:tcW w:w="2225" w:type="dxa"/>
            <w:vAlign w:val="center"/>
          </w:tcPr>
          <w:p w14:paraId="3E2263BE" w14:textId="77777777" w:rsidR="00F03052" w:rsidRPr="00AB4350" w:rsidRDefault="00F03052" w:rsidP="002316EA">
            <w:pPr>
              <w:widowControl/>
              <w:rPr>
                <w:rFonts w:cs="Times New Roman"/>
                <w:sz w:val="21"/>
                <w:szCs w:val="21"/>
              </w:rPr>
            </w:pPr>
          </w:p>
        </w:tc>
        <w:tc>
          <w:tcPr>
            <w:tcW w:w="2383" w:type="dxa"/>
            <w:vAlign w:val="center"/>
          </w:tcPr>
          <w:p w14:paraId="485957B9" w14:textId="77777777" w:rsidR="00F03052" w:rsidRPr="00AB4350" w:rsidRDefault="00F03052" w:rsidP="002316EA">
            <w:pPr>
              <w:widowControl/>
              <w:rPr>
                <w:rFonts w:cs="Times New Roman"/>
                <w:sz w:val="21"/>
                <w:szCs w:val="21"/>
              </w:rPr>
            </w:pPr>
          </w:p>
        </w:tc>
        <w:tc>
          <w:tcPr>
            <w:tcW w:w="1800" w:type="dxa"/>
            <w:vAlign w:val="center"/>
          </w:tcPr>
          <w:p w14:paraId="26873D09" w14:textId="77777777" w:rsidR="00F03052" w:rsidRPr="00AB4350" w:rsidRDefault="00F03052" w:rsidP="002316EA">
            <w:pPr>
              <w:widowControl/>
              <w:rPr>
                <w:rFonts w:cs="Times New Roman"/>
                <w:sz w:val="21"/>
                <w:szCs w:val="21"/>
              </w:rPr>
            </w:pPr>
          </w:p>
        </w:tc>
        <w:tc>
          <w:tcPr>
            <w:tcW w:w="2575" w:type="dxa"/>
            <w:vAlign w:val="center"/>
          </w:tcPr>
          <w:p w14:paraId="2D3D3A2B" w14:textId="77777777" w:rsidR="00F03052" w:rsidRPr="00AB4350" w:rsidRDefault="00F03052" w:rsidP="002316EA">
            <w:pPr>
              <w:widowControl/>
              <w:rPr>
                <w:rFonts w:cs="Times New Roman"/>
                <w:sz w:val="21"/>
                <w:szCs w:val="21"/>
              </w:rPr>
            </w:pPr>
          </w:p>
        </w:tc>
      </w:tr>
      <w:tr w:rsidR="005B4E72" w:rsidRPr="00AB4350" w14:paraId="507BC103" w14:textId="77777777" w:rsidTr="002316EA">
        <w:trPr>
          <w:trHeight w:val="586"/>
          <w:jc w:val="right"/>
        </w:trPr>
        <w:tc>
          <w:tcPr>
            <w:tcW w:w="2225" w:type="dxa"/>
            <w:vAlign w:val="center"/>
          </w:tcPr>
          <w:p w14:paraId="4A4D2A63" w14:textId="77777777" w:rsidR="00F03052" w:rsidRPr="00AB4350" w:rsidRDefault="00F03052" w:rsidP="002316EA">
            <w:pPr>
              <w:widowControl/>
              <w:rPr>
                <w:rFonts w:cs="Times New Roman"/>
                <w:sz w:val="21"/>
                <w:szCs w:val="21"/>
              </w:rPr>
            </w:pPr>
          </w:p>
        </w:tc>
        <w:tc>
          <w:tcPr>
            <w:tcW w:w="2383" w:type="dxa"/>
            <w:vAlign w:val="center"/>
          </w:tcPr>
          <w:p w14:paraId="0D5FFC4C" w14:textId="77777777" w:rsidR="00F03052" w:rsidRPr="00AB4350" w:rsidRDefault="00F03052" w:rsidP="002316EA">
            <w:pPr>
              <w:widowControl/>
              <w:rPr>
                <w:rFonts w:cs="Times New Roman"/>
                <w:sz w:val="21"/>
                <w:szCs w:val="21"/>
              </w:rPr>
            </w:pPr>
          </w:p>
        </w:tc>
        <w:tc>
          <w:tcPr>
            <w:tcW w:w="1800" w:type="dxa"/>
            <w:vAlign w:val="center"/>
          </w:tcPr>
          <w:p w14:paraId="365EAB67" w14:textId="77777777" w:rsidR="00F03052" w:rsidRPr="00AB4350" w:rsidRDefault="00F03052" w:rsidP="002316EA">
            <w:pPr>
              <w:widowControl/>
              <w:rPr>
                <w:rFonts w:cs="Times New Roman"/>
                <w:sz w:val="21"/>
                <w:szCs w:val="21"/>
              </w:rPr>
            </w:pPr>
          </w:p>
        </w:tc>
        <w:tc>
          <w:tcPr>
            <w:tcW w:w="2575" w:type="dxa"/>
            <w:vAlign w:val="center"/>
          </w:tcPr>
          <w:p w14:paraId="68E2664F" w14:textId="77777777" w:rsidR="00F03052" w:rsidRPr="00AB4350" w:rsidRDefault="00F03052" w:rsidP="002316EA">
            <w:pPr>
              <w:widowControl/>
              <w:rPr>
                <w:rFonts w:cs="Times New Roman"/>
                <w:sz w:val="21"/>
                <w:szCs w:val="21"/>
              </w:rPr>
            </w:pPr>
          </w:p>
        </w:tc>
      </w:tr>
      <w:tr w:rsidR="005B4E72" w:rsidRPr="00AB4350" w14:paraId="20D6328C" w14:textId="77777777" w:rsidTr="002316EA">
        <w:trPr>
          <w:trHeight w:val="586"/>
          <w:jc w:val="right"/>
        </w:trPr>
        <w:tc>
          <w:tcPr>
            <w:tcW w:w="2225" w:type="dxa"/>
            <w:vAlign w:val="center"/>
          </w:tcPr>
          <w:p w14:paraId="36A8618A" w14:textId="77777777" w:rsidR="00F03052" w:rsidRPr="00AB4350" w:rsidRDefault="00F03052" w:rsidP="002316EA">
            <w:pPr>
              <w:widowControl/>
              <w:rPr>
                <w:rFonts w:cs="Times New Roman"/>
                <w:sz w:val="21"/>
                <w:szCs w:val="21"/>
              </w:rPr>
            </w:pPr>
          </w:p>
        </w:tc>
        <w:tc>
          <w:tcPr>
            <w:tcW w:w="2383" w:type="dxa"/>
            <w:vAlign w:val="center"/>
          </w:tcPr>
          <w:p w14:paraId="74B2AF9D" w14:textId="77777777" w:rsidR="00F03052" w:rsidRPr="00AB4350" w:rsidRDefault="00F03052" w:rsidP="002316EA">
            <w:pPr>
              <w:widowControl/>
              <w:rPr>
                <w:rFonts w:cs="Times New Roman"/>
                <w:sz w:val="21"/>
                <w:szCs w:val="21"/>
              </w:rPr>
            </w:pPr>
          </w:p>
        </w:tc>
        <w:tc>
          <w:tcPr>
            <w:tcW w:w="1800" w:type="dxa"/>
            <w:vAlign w:val="center"/>
          </w:tcPr>
          <w:p w14:paraId="06081AFE" w14:textId="77777777" w:rsidR="00F03052" w:rsidRPr="00AB4350" w:rsidRDefault="00F03052" w:rsidP="002316EA">
            <w:pPr>
              <w:widowControl/>
              <w:rPr>
                <w:rFonts w:cs="Times New Roman"/>
                <w:sz w:val="21"/>
                <w:szCs w:val="21"/>
              </w:rPr>
            </w:pPr>
          </w:p>
        </w:tc>
        <w:tc>
          <w:tcPr>
            <w:tcW w:w="2575" w:type="dxa"/>
            <w:vAlign w:val="center"/>
          </w:tcPr>
          <w:p w14:paraId="0000269E" w14:textId="77777777" w:rsidR="00F03052" w:rsidRPr="00AB4350" w:rsidRDefault="00F03052" w:rsidP="002316EA">
            <w:pPr>
              <w:widowControl/>
              <w:rPr>
                <w:rFonts w:cs="Times New Roman"/>
                <w:sz w:val="21"/>
                <w:szCs w:val="21"/>
              </w:rPr>
            </w:pPr>
          </w:p>
        </w:tc>
      </w:tr>
      <w:tr w:rsidR="005B4E72" w:rsidRPr="00AB4350" w14:paraId="04BE4E1C" w14:textId="77777777" w:rsidTr="002316EA">
        <w:trPr>
          <w:trHeight w:val="586"/>
          <w:jc w:val="right"/>
        </w:trPr>
        <w:tc>
          <w:tcPr>
            <w:tcW w:w="2225" w:type="dxa"/>
            <w:vAlign w:val="center"/>
          </w:tcPr>
          <w:p w14:paraId="545DF2B6" w14:textId="77777777" w:rsidR="00F03052" w:rsidRPr="00AB4350" w:rsidRDefault="00F03052" w:rsidP="002316EA">
            <w:pPr>
              <w:widowControl/>
              <w:rPr>
                <w:rFonts w:cs="Times New Roman"/>
                <w:sz w:val="21"/>
                <w:szCs w:val="21"/>
              </w:rPr>
            </w:pPr>
          </w:p>
        </w:tc>
        <w:tc>
          <w:tcPr>
            <w:tcW w:w="2383" w:type="dxa"/>
            <w:vAlign w:val="center"/>
          </w:tcPr>
          <w:p w14:paraId="33350D2E" w14:textId="77777777" w:rsidR="00F03052" w:rsidRPr="00AB4350" w:rsidRDefault="00F03052" w:rsidP="002316EA">
            <w:pPr>
              <w:widowControl/>
              <w:rPr>
                <w:rFonts w:cs="Times New Roman"/>
                <w:sz w:val="21"/>
                <w:szCs w:val="21"/>
              </w:rPr>
            </w:pPr>
          </w:p>
        </w:tc>
        <w:tc>
          <w:tcPr>
            <w:tcW w:w="1800" w:type="dxa"/>
            <w:vAlign w:val="center"/>
          </w:tcPr>
          <w:p w14:paraId="1547681E" w14:textId="77777777" w:rsidR="00F03052" w:rsidRPr="00AB4350" w:rsidRDefault="00F03052" w:rsidP="002316EA">
            <w:pPr>
              <w:widowControl/>
              <w:rPr>
                <w:rFonts w:cs="Times New Roman"/>
                <w:sz w:val="21"/>
                <w:szCs w:val="21"/>
              </w:rPr>
            </w:pPr>
          </w:p>
        </w:tc>
        <w:tc>
          <w:tcPr>
            <w:tcW w:w="2575" w:type="dxa"/>
            <w:vAlign w:val="center"/>
          </w:tcPr>
          <w:p w14:paraId="6F720888" w14:textId="77777777" w:rsidR="00F03052" w:rsidRPr="00AB4350" w:rsidRDefault="00F03052" w:rsidP="002316EA">
            <w:pPr>
              <w:widowControl/>
              <w:rPr>
                <w:rFonts w:cs="Times New Roman"/>
                <w:sz w:val="21"/>
                <w:szCs w:val="21"/>
              </w:rPr>
            </w:pPr>
          </w:p>
        </w:tc>
      </w:tr>
      <w:tr w:rsidR="005B4E72" w:rsidRPr="00AB4350" w14:paraId="2235302F" w14:textId="77777777" w:rsidTr="002316EA">
        <w:trPr>
          <w:trHeight w:val="586"/>
          <w:jc w:val="right"/>
        </w:trPr>
        <w:tc>
          <w:tcPr>
            <w:tcW w:w="2225" w:type="dxa"/>
            <w:vAlign w:val="center"/>
          </w:tcPr>
          <w:p w14:paraId="13C72FAA" w14:textId="77777777" w:rsidR="00F03052" w:rsidRPr="00AB4350" w:rsidRDefault="00F03052" w:rsidP="002316EA">
            <w:pPr>
              <w:widowControl/>
              <w:rPr>
                <w:rFonts w:cs="Times New Roman"/>
                <w:sz w:val="21"/>
                <w:szCs w:val="21"/>
              </w:rPr>
            </w:pPr>
          </w:p>
        </w:tc>
        <w:tc>
          <w:tcPr>
            <w:tcW w:w="2383" w:type="dxa"/>
            <w:vAlign w:val="center"/>
          </w:tcPr>
          <w:p w14:paraId="5B7C35AB" w14:textId="77777777" w:rsidR="00F03052" w:rsidRPr="00AB4350" w:rsidRDefault="00F03052" w:rsidP="002316EA">
            <w:pPr>
              <w:widowControl/>
              <w:rPr>
                <w:rFonts w:cs="Times New Roman"/>
                <w:sz w:val="21"/>
                <w:szCs w:val="21"/>
              </w:rPr>
            </w:pPr>
          </w:p>
        </w:tc>
        <w:tc>
          <w:tcPr>
            <w:tcW w:w="1800" w:type="dxa"/>
            <w:vAlign w:val="center"/>
          </w:tcPr>
          <w:p w14:paraId="4723C1B4" w14:textId="77777777" w:rsidR="00F03052" w:rsidRPr="00AB4350" w:rsidRDefault="00F03052" w:rsidP="002316EA">
            <w:pPr>
              <w:widowControl/>
              <w:rPr>
                <w:rFonts w:cs="Times New Roman"/>
                <w:sz w:val="21"/>
                <w:szCs w:val="21"/>
              </w:rPr>
            </w:pPr>
          </w:p>
        </w:tc>
        <w:tc>
          <w:tcPr>
            <w:tcW w:w="2575" w:type="dxa"/>
            <w:vAlign w:val="center"/>
          </w:tcPr>
          <w:p w14:paraId="41CAF566" w14:textId="77777777" w:rsidR="00F03052" w:rsidRPr="00AB4350" w:rsidRDefault="00F03052" w:rsidP="002316EA">
            <w:pPr>
              <w:widowControl/>
              <w:rPr>
                <w:rFonts w:cs="Times New Roman"/>
                <w:sz w:val="21"/>
                <w:szCs w:val="21"/>
              </w:rPr>
            </w:pPr>
          </w:p>
        </w:tc>
      </w:tr>
      <w:tr w:rsidR="005B4E72" w:rsidRPr="00AB4350" w14:paraId="6959A28E" w14:textId="77777777" w:rsidTr="002316EA">
        <w:trPr>
          <w:trHeight w:val="586"/>
          <w:jc w:val="right"/>
        </w:trPr>
        <w:tc>
          <w:tcPr>
            <w:tcW w:w="2225" w:type="dxa"/>
            <w:vAlign w:val="center"/>
          </w:tcPr>
          <w:p w14:paraId="6D8644A7" w14:textId="77777777" w:rsidR="00F03052" w:rsidRPr="00AB4350" w:rsidRDefault="00F03052" w:rsidP="002316EA">
            <w:pPr>
              <w:widowControl/>
              <w:rPr>
                <w:rFonts w:cs="Times New Roman"/>
                <w:sz w:val="21"/>
                <w:szCs w:val="21"/>
              </w:rPr>
            </w:pPr>
          </w:p>
        </w:tc>
        <w:tc>
          <w:tcPr>
            <w:tcW w:w="2383" w:type="dxa"/>
            <w:vAlign w:val="center"/>
          </w:tcPr>
          <w:p w14:paraId="5304A2BE" w14:textId="77777777" w:rsidR="00F03052" w:rsidRPr="00AB4350" w:rsidRDefault="00F03052" w:rsidP="002316EA">
            <w:pPr>
              <w:widowControl/>
              <w:rPr>
                <w:rFonts w:cs="Times New Roman"/>
                <w:sz w:val="21"/>
                <w:szCs w:val="21"/>
              </w:rPr>
            </w:pPr>
          </w:p>
        </w:tc>
        <w:tc>
          <w:tcPr>
            <w:tcW w:w="1800" w:type="dxa"/>
            <w:vAlign w:val="center"/>
          </w:tcPr>
          <w:p w14:paraId="73E43866" w14:textId="77777777" w:rsidR="00F03052" w:rsidRPr="00AB4350" w:rsidRDefault="00F03052" w:rsidP="002316EA">
            <w:pPr>
              <w:widowControl/>
              <w:rPr>
                <w:rFonts w:cs="Times New Roman"/>
                <w:sz w:val="21"/>
                <w:szCs w:val="21"/>
              </w:rPr>
            </w:pPr>
          </w:p>
        </w:tc>
        <w:tc>
          <w:tcPr>
            <w:tcW w:w="2575" w:type="dxa"/>
            <w:vAlign w:val="center"/>
          </w:tcPr>
          <w:p w14:paraId="1554980B" w14:textId="77777777" w:rsidR="00F03052" w:rsidRPr="00AB4350" w:rsidRDefault="00F03052" w:rsidP="002316EA">
            <w:pPr>
              <w:widowControl/>
              <w:rPr>
                <w:rFonts w:cs="Times New Roman"/>
                <w:sz w:val="21"/>
                <w:szCs w:val="21"/>
              </w:rPr>
            </w:pPr>
          </w:p>
        </w:tc>
      </w:tr>
      <w:tr w:rsidR="005B4E72" w:rsidRPr="00AB4350" w14:paraId="406E14B1" w14:textId="77777777" w:rsidTr="002316EA">
        <w:trPr>
          <w:trHeight w:val="586"/>
          <w:jc w:val="right"/>
        </w:trPr>
        <w:tc>
          <w:tcPr>
            <w:tcW w:w="2225" w:type="dxa"/>
            <w:vAlign w:val="center"/>
          </w:tcPr>
          <w:p w14:paraId="2EBE0325" w14:textId="77777777" w:rsidR="00F03052" w:rsidRPr="00AB4350" w:rsidRDefault="00F03052" w:rsidP="002316EA">
            <w:pPr>
              <w:widowControl/>
              <w:rPr>
                <w:rFonts w:cs="Times New Roman"/>
                <w:sz w:val="21"/>
                <w:szCs w:val="21"/>
              </w:rPr>
            </w:pPr>
          </w:p>
        </w:tc>
        <w:tc>
          <w:tcPr>
            <w:tcW w:w="2383" w:type="dxa"/>
            <w:vAlign w:val="center"/>
          </w:tcPr>
          <w:p w14:paraId="4A8B68F3" w14:textId="77777777" w:rsidR="00F03052" w:rsidRPr="00AB4350" w:rsidRDefault="00F03052" w:rsidP="002316EA">
            <w:pPr>
              <w:widowControl/>
              <w:rPr>
                <w:rFonts w:cs="Times New Roman"/>
                <w:sz w:val="21"/>
                <w:szCs w:val="21"/>
              </w:rPr>
            </w:pPr>
          </w:p>
        </w:tc>
        <w:tc>
          <w:tcPr>
            <w:tcW w:w="1800" w:type="dxa"/>
            <w:vAlign w:val="center"/>
          </w:tcPr>
          <w:p w14:paraId="61460931" w14:textId="77777777" w:rsidR="00F03052" w:rsidRPr="00AB4350" w:rsidRDefault="00F03052" w:rsidP="002316EA">
            <w:pPr>
              <w:widowControl/>
              <w:rPr>
                <w:rFonts w:cs="Times New Roman"/>
                <w:sz w:val="21"/>
                <w:szCs w:val="21"/>
              </w:rPr>
            </w:pPr>
          </w:p>
        </w:tc>
        <w:tc>
          <w:tcPr>
            <w:tcW w:w="2575" w:type="dxa"/>
            <w:vAlign w:val="center"/>
          </w:tcPr>
          <w:p w14:paraId="56DB919D" w14:textId="77777777" w:rsidR="00F03052" w:rsidRPr="00AB4350" w:rsidRDefault="00F03052" w:rsidP="002316EA">
            <w:pPr>
              <w:widowControl/>
              <w:rPr>
                <w:rFonts w:cs="Times New Roman"/>
                <w:sz w:val="21"/>
                <w:szCs w:val="21"/>
              </w:rPr>
            </w:pPr>
          </w:p>
        </w:tc>
      </w:tr>
    </w:tbl>
    <w:p w14:paraId="5B7DC2AB" w14:textId="77777777" w:rsidR="00DA0E69" w:rsidRPr="00AB4350" w:rsidRDefault="00DA0E69" w:rsidP="00DA0E69">
      <w:pPr>
        <w:widowControl/>
        <w:spacing w:line="300" w:lineRule="exact"/>
        <w:ind w:left="450" w:hangingChars="225" w:hanging="450"/>
        <w:rPr>
          <w:sz w:val="20"/>
          <w:szCs w:val="20"/>
        </w:rPr>
      </w:pPr>
      <w:r w:rsidRPr="00AB4350">
        <w:rPr>
          <w:rFonts w:hint="eastAsia"/>
          <w:sz w:val="20"/>
          <w:szCs w:val="20"/>
        </w:rPr>
        <w:t>注</w:t>
      </w:r>
      <w:r>
        <w:rPr>
          <w:rFonts w:hint="eastAsia"/>
          <w:sz w:val="20"/>
          <w:szCs w:val="20"/>
        </w:rPr>
        <w:t>）1</w:t>
      </w:r>
      <w:r w:rsidRPr="00AB4350">
        <w:rPr>
          <w:rFonts w:hint="eastAsia"/>
          <w:sz w:val="20"/>
          <w:szCs w:val="20"/>
        </w:rPr>
        <w:t xml:space="preserve">　株主（出資者）一覧には、総株主の議決権の100分の</w:t>
      </w:r>
      <w:r>
        <w:rPr>
          <w:rFonts w:hint="eastAsia"/>
          <w:sz w:val="20"/>
          <w:szCs w:val="20"/>
        </w:rPr>
        <w:t>5</w:t>
      </w:r>
      <w:r w:rsidRPr="00AB4350">
        <w:rPr>
          <w:rFonts w:hint="eastAsia"/>
          <w:sz w:val="20"/>
          <w:szCs w:val="20"/>
        </w:rPr>
        <w:t>以上を有する株主又は出資の総額の100分の</w:t>
      </w:r>
      <w:r>
        <w:rPr>
          <w:rFonts w:hint="eastAsia"/>
          <w:sz w:val="20"/>
          <w:szCs w:val="20"/>
        </w:rPr>
        <w:t>5</w:t>
      </w:r>
      <w:r w:rsidRPr="00AB4350">
        <w:rPr>
          <w:rFonts w:hint="eastAsia"/>
          <w:sz w:val="20"/>
          <w:szCs w:val="20"/>
        </w:rPr>
        <w:t>以上に相当する出資をしている者について記載すること。</w:t>
      </w:r>
    </w:p>
    <w:p w14:paraId="02A1F829" w14:textId="77777777" w:rsidR="00DA0E69" w:rsidRPr="00AB4350" w:rsidRDefault="00DA0E69" w:rsidP="00DA0E69">
      <w:pPr>
        <w:widowControl/>
        <w:spacing w:line="300" w:lineRule="exact"/>
        <w:ind w:leftChars="160" w:left="452" w:hangingChars="50" w:hanging="100"/>
        <w:rPr>
          <w:sz w:val="20"/>
          <w:szCs w:val="20"/>
        </w:rPr>
      </w:pPr>
      <w:r>
        <w:rPr>
          <w:rFonts w:hint="eastAsia"/>
          <w:sz w:val="20"/>
          <w:szCs w:val="20"/>
        </w:rPr>
        <w:t>2</w:t>
      </w:r>
      <w:r w:rsidRPr="00AB4350">
        <w:rPr>
          <w:rFonts w:hint="eastAsia"/>
          <w:sz w:val="20"/>
          <w:szCs w:val="20"/>
        </w:rPr>
        <w:t xml:space="preserve">　「株主（出資者）名」の欄には、株主又は出資者が法人である場合には、その商号又は名称を、個人である場合には、その者の氏名を記載すること。</w:t>
      </w:r>
    </w:p>
    <w:p w14:paraId="1AB9EECD" w14:textId="2058C590" w:rsidR="00DA0E69" w:rsidRPr="00AB4350" w:rsidRDefault="00DA0E69" w:rsidP="00DA0E69">
      <w:pPr>
        <w:widowControl/>
        <w:spacing w:line="300" w:lineRule="exact"/>
        <w:ind w:leftChars="160" w:left="452" w:hangingChars="50" w:hanging="100"/>
        <w:rPr>
          <w:rFonts w:cs="Times New Roman"/>
          <w:sz w:val="20"/>
          <w:szCs w:val="20"/>
        </w:rPr>
      </w:pPr>
      <w:r>
        <w:rPr>
          <w:rFonts w:hint="eastAsia"/>
          <w:sz w:val="20"/>
          <w:szCs w:val="20"/>
        </w:rPr>
        <w:t>3</w:t>
      </w:r>
      <w:r w:rsidRPr="00AB4350">
        <w:rPr>
          <w:rFonts w:hint="eastAsia"/>
          <w:sz w:val="20"/>
          <w:szCs w:val="20"/>
        </w:rPr>
        <w:t xml:space="preserve">　「所有株数又は出資の価額」の欄には、株</w:t>
      </w:r>
      <w:r w:rsidR="00B32177">
        <w:rPr>
          <w:rFonts w:hint="eastAsia"/>
          <w:sz w:val="20"/>
          <w:szCs w:val="20"/>
        </w:rPr>
        <w:t>数</w:t>
      </w:r>
      <w:r w:rsidRPr="00AB4350">
        <w:rPr>
          <w:rFonts w:hint="eastAsia"/>
          <w:sz w:val="20"/>
          <w:szCs w:val="20"/>
        </w:rPr>
        <w:t>を記載するときは「株」と、出資の価額を記載するときは「円」とその単位を必ず記載すること。</w:t>
      </w:r>
    </w:p>
    <w:p w14:paraId="6A0AE0E6" w14:textId="77777777" w:rsidR="00DA0E69" w:rsidRPr="00AB4350" w:rsidRDefault="00DA0E69" w:rsidP="00DA0E69">
      <w:pPr>
        <w:widowControl/>
        <w:spacing w:line="300" w:lineRule="exact"/>
        <w:ind w:leftChars="160" w:left="452" w:hangingChars="50" w:hanging="100"/>
        <w:rPr>
          <w:rFonts w:cs="Times New Roman"/>
          <w:sz w:val="20"/>
          <w:szCs w:val="20"/>
        </w:rPr>
      </w:pPr>
      <w:r>
        <w:rPr>
          <w:rFonts w:cs="Times New Roman" w:hint="eastAsia"/>
          <w:sz w:val="20"/>
          <w:szCs w:val="20"/>
        </w:rPr>
        <w:t>4</w:t>
      </w:r>
      <w:r w:rsidRPr="00AB4350">
        <w:rPr>
          <w:rFonts w:cs="Times New Roman" w:hint="eastAsia"/>
          <w:sz w:val="20"/>
          <w:szCs w:val="20"/>
        </w:rPr>
        <w:t xml:space="preserve">　役員に監査役は含まない。</w:t>
      </w:r>
    </w:p>
    <w:p w14:paraId="600915DD" w14:textId="4A8497A4" w:rsidR="002316EA" w:rsidRPr="00C75B17" w:rsidRDefault="00C75B17" w:rsidP="00C75B17">
      <w:pPr>
        <w:widowControl/>
        <w:spacing w:line="300" w:lineRule="exact"/>
        <w:ind w:leftChars="160" w:left="452" w:hangingChars="50" w:hanging="100"/>
        <w:rPr>
          <w:rFonts w:cs="Times New Roman"/>
          <w:sz w:val="20"/>
          <w:szCs w:val="20"/>
        </w:rPr>
      </w:pPr>
      <w:r>
        <w:rPr>
          <w:rFonts w:cs="Times New Roman" w:hint="eastAsia"/>
          <w:sz w:val="20"/>
          <w:szCs w:val="20"/>
        </w:rPr>
        <w:t>5</w:t>
      </w:r>
      <w:r w:rsidRPr="00AB4350">
        <w:rPr>
          <w:rFonts w:cs="Times New Roman" w:hint="eastAsia"/>
          <w:sz w:val="20"/>
          <w:szCs w:val="20"/>
        </w:rPr>
        <w:t xml:space="preserve">　</w:t>
      </w:r>
      <w:r w:rsidRPr="00185513">
        <w:rPr>
          <w:rFonts w:hint="eastAsia"/>
          <w:sz w:val="20"/>
          <w:szCs w:val="20"/>
        </w:rPr>
        <w:t>構成員となるすべての事業者について提出</w:t>
      </w:r>
      <w:r>
        <w:rPr>
          <w:rFonts w:hint="eastAsia"/>
          <w:sz w:val="20"/>
          <w:szCs w:val="20"/>
        </w:rPr>
        <w:t>すること</w:t>
      </w:r>
      <w:r w:rsidRPr="00AB4350">
        <w:rPr>
          <w:rFonts w:cs="Times New Roman" w:hint="eastAsia"/>
          <w:sz w:val="20"/>
          <w:szCs w:val="20"/>
        </w:rPr>
        <w:t>。</w:t>
      </w:r>
    </w:p>
    <w:p w14:paraId="5798B12D" w14:textId="77777777" w:rsidR="00F03052" w:rsidRPr="00AB4350" w:rsidRDefault="00F03052" w:rsidP="00F03052">
      <w:pPr>
        <w:widowControl/>
        <w:spacing w:line="300" w:lineRule="exact"/>
        <w:ind w:leftChars="129" w:left="284"/>
        <w:rPr>
          <w:rFonts w:cs="Times New Roman"/>
          <w:sz w:val="21"/>
          <w:szCs w:val="21"/>
        </w:rPr>
      </w:pPr>
      <w:r w:rsidRPr="00AB4350">
        <w:rPr>
          <w:rFonts w:cs="Times New Roman"/>
          <w:sz w:val="21"/>
          <w:szCs w:val="21"/>
        </w:rPr>
        <w:br w:type="page"/>
      </w:r>
    </w:p>
    <w:p w14:paraId="14BDB049" w14:textId="1C00CED9" w:rsidR="00D61CD5" w:rsidRPr="00AB4350" w:rsidRDefault="00D61CD5" w:rsidP="00D61CD5">
      <w:pPr>
        <w:widowControl/>
        <w:spacing w:line="400" w:lineRule="exact"/>
        <w:jc w:val="left"/>
        <w:rPr>
          <w:sz w:val="21"/>
          <w:szCs w:val="21"/>
        </w:rPr>
      </w:pPr>
      <w:r w:rsidRPr="00AB4350">
        <w:rPr>
          <w:rFonts w:hint="eastAsia"/>
          <w:sz w:val="21"/>
          <w:szCs w:val="21"/>
        </w:rPr>
        <w:lastRenderedPageBreak/>
        <w:t>（様式</w:t>
      </w:r>
      <w:r w:rsidR="00C75B17">
        <w:rPr>
          <w:rFonts w:hint="eastAsia"/>
          <w:sz w:val="21"/>
          <w:szCs w:val="21"/>
        </w:rPr>
        <w:t>10</w:t>
      </w:r>
      <w:r w:rsidRPr="00AB4350">
        <w:rPr>
          <w:rFonts w:hint="eastAsia"/>
          <w:sz w:val="21"/>
          <w:szCs w:val="21"/>
        </w:rPr>
        <w:t>）</w:t>
      </w:r>
    </w:p>
    <w:p w14:paraId="4C208A2E" w14:textId="77777777" w:rsidR="00D61CD5" w:rsidRPr="00AB4350" w:rsidRDefault="00D61CD5" w:rsidP="00C5696E">
      <w:pPr>
        <w:jc w:val="center"/>
        <w:rPr>
          <w:sz w:val="28"/>
          <w:szCs w:val="28"/>
        </w:rPr>
      </w:pPr>
      <w:r w:rsidRPr="00AB4350">
        <w:rPr>
          <w:rFonts w:hint="eastAsia"/>
          <w:sz w:val="28"/>
          <w:szCs w:val="28"/>
        </w:rPr>
        <w:t>暴力団排除の誓約書</w:t>
      </w:r>
    </w:p>
    <w:p w14:paraId="1761E041" w14:textId="77777777" w:rsidR="00D61CD5" w:rsidRPr="00AB4350" w:rsidRDefault="00D61CD5" w:rsidP="00D61CD5">
      <w:pPr>
        <w:spacing w:line="400" w:lineRule="exact"/>
        <w:jc w:val="right"/>
        <w:rPr>
          <w:rFonts w:hAnsi="ＭＳ 明朝" w:cs="Times New Roman"/>
          <w:kern w:val="0"/>
          <w:sz w:val="21"/>
          <w:szCs w:val="21"/>
        </w:rPr>
      </w:pPr>
    </w:p>
    <w:p w14:paraId="20E4D36A" w14:textId="77777777" w:rsidR="00D61CD5" w:rsidRPr="00AB4350" w:rsidRDefault="008233C2" w:rsidP="00D61CD5">
      <w:pPr>
        <w:spacing w:line="400" w:lineRule="exact"/>
        <w:jc w:val="right"/>
        <w:rPr>
          <w:rFonts w:cs="Times New Roman"/>
          <w:sz w:val="21"/>
          <w:szCs w:val="21"/>
        </w:rPr>
      </w:pPr>
      <w:r w:rsidRPr="00AB4350">
        <w:rPr>
          <w:rFonts w:hint="eastAsia"/>
          <w:sz w:val="21"/>
          <w:szCs w:val="21"/>
        </w:rPr>
        <w:t>令和</w:t>
      </w:r>
      <w:r w:rsidR="00D61CD5" w:rsidRPr="00AB4350">
        <w:rPr>
          <w:rFonts w:hint="eastAsia"/>
          <w:sz w:val="21"/>
          <w:szCs w:val="21"/>
        </w:rPr>
        <w:t xml:space="preserve">　　年　　月　　日</w:t>
      </w:r>
    </w:p>
    <w:p w14:paraId="058F4D06" w14:textId="77777777" w:rsidR="00D61CD5" w:rsidRPr="00AB4350" w:rsidRDefault="00D61CD5" w:rsidP="00D61CD5">
      <w:pPr>
        <w:spacing w:line="400" w:lineRule="exact"/>
        <w:jc w:val="right"/>
        <w:rPr>
          <w:rFonts w:hAnsi="ＭＳ 明朝" w:cs="Times New Roman"/>
          <w:kern w:val="0"/>
          <w:sz w:val="21"/>
          <w:szCs w:val="21"/>
        </w:rPr>
      </w:pPr>
    </w:p>
    <w:p w14:paraId="658A858A" w14:textId="77777777" w:rsidR="00FA05EC" w:rsidRPr="00AB4350" w:rsidRDefault="00FA05EC" w:rsidP="00FA05EC">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0E31FF57" w14:textId="77777777" w:rsidR="00D61CD5" w:rsidRPr="00AB4350" w:rsidRDefault="00D61CD5" w:rsidP="00D61CD5">
      <w:pPr>
        <w:autoSpaceDE w:val="0"/>
        <w:autoSpaceDN w:val="0"/>
        <w:adjustRightInd w:val="0"/>
        <w:spacing w:line="400" w:lineRule="exact"/>
        <w:rPr>
          <w:rFonts w:cs="Times New Roman"/>
          <w:sz w:val="21"/>
          <w:szCs w:val="21"/>
        </w:rPr>
      </w:pPr>
    </w:p>
    <w:p w14:paraId="2F1D57EA" w14:textId="77777777" w:rsidR="00002CA9" w:rsidRPr="00AB4350" w:rsidRDefault="00002CA9" w:rsidP="00002CA9">
      <w:pPr>
        <w:snapToGrid w:val="0"/>
        <w:spacing w:line="400" w:lineRule="exact"/>
        <w:ind w:firstLineChars="1900" w:firstLine="3990"/>
        <w:jc w:val="left"/>
        <w:rPr>
          <w:rFonts w:cs="Times New Roman"/>
          <w:sz w:val="21"/>
          <w:szCs w:val="21"/>
        </w:rPr>
      </w:pPr>
      <w:r w:rsidRPr="00AB4350">
        <w:rPr>
          <w:rFonts w:hint="eastAsia"/>
          <w:sz w:val="21"/>
          <w:szCs w:val="21"/>
        </w:rPr>
        <w:t>【特定建設工事共同企業体　代表構成員】</w:t>
      </w:r>
    </w:p>
    <w:p w14:paraId="13C28566" w14:textId="61260699"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所　在　地　</w:t>
      </w:r>
      <w:r w:rsidR="00D75412">
        <w:rPr>
          <w:rFonts w:hint="eastAsia"/>
          <w:sz w:val="21"/>
          <w:szCs w:val="21"/>
        </w:rPr>
        <w:t xml:space="preserve">　</w:t>
      </w:r>
      <w:r w:rsidRPr="00AB4350">
        <w:rPr>
          <w:rFonts w:hint="eastAsia"/>
          <w:sz w:val="21"/>
          <w:szCs w:val="21"/>
          <w:u w:val="single"/>
        </w:rPr>
        <w:t xml:space="preserve">　　　　　　　　　　　　　　　　</w:t>
      </w:r>
    </w:p>
    <w:p w14:paraId="28846848" w14:textId="77777777"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p>
    <w:p w14:paraId="7AA15DE8" w14:textId="77777777" w:rsidR="00002CA9" w:rsidRPr="00AB4350" w:rsidRDefault="00002CA9" w:rsidP="00002CA9">
      <w:pPr>
        <w:snapToGrid w:val="0"/>
        <w:spacing w:line="400" w:lineRule="exact"/>
        <w:ind w:firstLineChars="1200" w:firstLine="4200"/>
        <w:jc w:val="left"/>
        <w:rPr>
          <w:rFonts w:cs="Times New Roman"/>
          <w:sz w:val="21"/>
          <w:szCs w:val="21"/>
        </w:rPr>
      </w:pPr>
      <w:r w:rsidRPr="00AB4350">
        <w:rPr>
          <w:rFonts w:hint="eastAsia"/>
          <w:spacing w:val="70"/>
          <w:kern w:val="0"/>
          <w:sz w:val="21"/>
          <w:szCs w:val="21"/>
          <w:fitText w:val="1260" w:id="-2027174912"/>
        </w:rPr>
        <w:t>代表者</w:t>
      </w:r>
      <w:r w:rsidRPr="00AB4350">
        <w:rPr>
          <w:rFonts w:hint="eastAsia"/>
          <w:kern w:val="0"/>
          <w:sz w:val="21"/>
          <w:szCs w:val="21"/>
          <w:fitText w:val="1260" w:id="-2027174912"/>
        </w:rPr>
        <w:t>名</w:t>
      </w:r>
      <w:r w:rsidRPr="00AB4350">
        <w:rPr>
          <w:rFonts w:hint="eastAsia"/>
          <w:sz w:val="21"/>
          <w:szCs w:val="21"/>
        </w:rPr>
        <w:t xml:space="preserve">　</w:t>
      </w:r>
      <w:r w:rsidRPr="00AB4350">
        <w:rPr>
          <w:rFonts w:hint="eastAsia"/>
          <w:sz w:val="21"/>
          <w:szCs w:val="21"/>
          <w:u w:val="single"/>
        </w:rPr>
        <w:t xml:space="preserve">　　　　　　　　　　　　　　印　</w:t>
      </w:r>
    </w:p>
    <w:p w14:paraId="1B9C7FA0" w14:textId="77777777" w:rsidR="00002CA9" w:rsidRPr="00AB4350" w:rsidRDefault="00002CA9" w:rsidP="00002CA9">
      <w:pPr>
        <w:snapToGrid w:val="0"/>
        <w:spacing w:line="400" w:lineRule="exact"/>
        <w:ind w:firstLineChars="1900" w:firstLine="3990"/>
        <w:jc w:val="left"/>
        <w:rPr>
          <w:rFonts w:cs="Times New Roman"/>
          <w:sz w:val="21"/>
          <w:szCs w:val="21"/>
        </w:rPr>
      </w:pPr>
      <w:r w:rsidRPr="00AB4350">
        <w:rPr>
          <w:rFonts w:hint="eastAsia"/>
          <w:sz w:val="21"/>
          <w:szCs w:val="21"/>
        </w:rPr>
        <w:t>【特定建設工事共同企業体　構成員】</w:t>
      </w:r>
    </w:p>
    <w:p w14:paraId="5DD8D7CB" w14:textId="0AD81066"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所　在　地　</w:t>
      </w:r>
      <w:r w:rsidR="00D75412">
        <w:rPr>
          <w:rFonts w:hint="eastAsia"/>
          <w:sz w:val="21"/>
          <w:szCs w:val="21"/>
        </w:rPr>
        <w:t xml:space="preserve">　</w:t>
      </w:r>
      <w:r w:rsidRPr="00AB4350">
        <w:rPr>
          <w:rFonts w:hint="eastAsia"/>
          <w:sz w:val="21"/>
          <w:szCs w:val="21"/>
          <w:u w:val="single"/>
        </w:rPr>
        <w:t xml:space="preserve">　　　　　　　　　　　　　　　　</w:t>
      </w:r>
    </w:p>
    <w:p w14:paraId="62DB6933" w14:textId="77777777"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p>
    <w:p w14:paraId="165FBD4B" w14:textId="77777777" w:rsidR="00002CA9" w:rsidRPr="00AB4350" w:rsidRDefault="00002CA9" w:rsidP="00002CA9">
      <w:pPr>
        <w:snapToGrid w:val="0"/>
        <w:spacing w:line="400" w:lineRule="exact"/>
        <w:ind w:firstLineChars="1200" w:firstLine="4200"/>
        <w:jc w:val="left"/>
        <w:rPr>
          <w:rFonts w:cs="Times New Roman"/>
          <w:sz w:val="21"/>
          <w:szCs w:val="21"/>
        </w:rPr>
      </w:pPr>
      <w:r w:rsidRPr="00AB4350">
        <w:rPr>
          <w:rFonts w:hint="eastAsia"/>
          <w:spacing w:val="70"/>
          <w:kern w:val="0"/>
          <w:sz w:val="21"/>
          <w:szCs w:val="21"/>
          <w:fitText w:val="1260" w:id="-2027175168"/>
        </w:rPr>
        <w:t>代表者</w:t>
      </w:r>
      <w:r w:rsidRPr="00AB4350">
        <w:rPr>
          <w:rFonts w:hint="eastAsia"/>
          <w:kern w:val="0"/>
          <w:sz w:val="21"/>
          <w:szCs w:val="21"/>
          <w:fitText w:val="1260" w:id="-2027175168"/>
        </w:rPr>
        <w:t>名</w:t>
      </w:r>
      <w:r w:rsidRPr="00AB4350">
        <w:rPr>
          <w:rFonts w:hint="eastAsia"/>
          <w:sz w:val="21"/>
          <w:szCs w:val="21"/>
        </w:rPr>
        <w:t xml:space="preserve">　</w:t>
      </w:r>
      <w:r w:rsidRPr="00AB4350">
        <w:rPr>
          <w:rFonts w:hint="eastAsia"/>
          <w:sz w:val="21"/>
          <w:szCs w:val="21"/>
          <w:u w:val="single"/>
        </w:rPr>
        <w:t xml:space="preserve">　　　　　　　　　　　　　　印　</w:t>
      </w:r>
    </w:p>
    <w:p w14:paraId="71EDB212" w14:textId="1DF9D35A"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所　在　地　</w:t>
      </w:r>
      <w:r w:rsidR="00D75412">
        <w:rPr>
          <w:rFonts w:hint="eastAsia"/>
          <w:sz w:val="21"/>
          <w:szCs w:val="21"/>
        </w:rPr>
        <w:t xml:space="preserve">　</w:t>
      </w:r>
      <w:r w:rsidRPr="00AB4350">
        <w:rPr>
          <w:rFonts w:hint="eastAsia"/>
          <w:sz w:val="21"/>
          <w:szCs w:val="21"/>
          <w:u w:val="single"/>
        </w:rPr>
        <w:t xml:space="preserve">　　　　　　　　　　　　　　　　</w:t>
      </w:r>
    </w:p>
    <w:p w14:paraId="46D555D9" w14:textId="77777777" w:rsidR="00002CA9" w:rsidRPr="00AB4350" w:rsidRDefault="00002CA9" w:rsidP="00002CA9">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p>
    <w:p w14:paraId="014B42AC" w14:textId="77777777" w:rsidR="00002CA9" w:rsidRPr="00AB4350" w:rsidRDefault="00002CA9" w:rsidP="00002CA9">
      <w:pPr>
        <w:snapToGrid w:val="0"/>
        <w:spacing w:line="400" w:lineRule="exact"/>
        <w:ind w:firstLineChars="1200" w:firstLine="4200"/>
        <w:jc w:val="left"/>
        <w:rPr>
          <w:rFonts w:cs="Times New Roman"/>
          <w:sz w:val="21"/>
          <w:szCs w:val="21"/>
        </w:rPr>
      </w:pPr>
      <w:r w:rsidRPr="00AB4350">
        <w:rPr>
          <w:rFonts w:hint="eastAsia"/>
          <w:spacing w:val="70"/>
          <w:kern w:val="0"/>
          <w:sz w:val="21"/>
          <w:szCs w:val="21"/>
          <w:fitText w:val="1260" w:id="-2027175167"/>
        </w:rPr>
        <w:t>代表者</w:t>
      </w:r>
      <w:r w:rsidRPr="00AB4350">
        <w:rPr>
          <w:rFonts w:hint="eastAsia"/>
          <w:kern w:val="0"/>
          <w:sz w:val="21"/>
          <w:szCs w:val="21"/>
          <w:fitText w:val="1260" w:id="-2027175167"/>
        </w:rPr>
        <w:t>名</w:t>
      </w:r>
      <w:r w:rsidRPr="00AB4350">
        <w:rPr>
          <w:rFonts w:hint="eastAsia"/>
          <w:sz w:val="21"/>
          <w:szCs w:val="21"/>
        </w:rPr>
        <w:t xml:space="preserve">　</w:t>
      </w:r>
      <w:r w:rsidRPr="00AB4350">
        <w:rPr>
          <w:rFonts w:hint="eastAsia"/>
          <w:sz w:val="21"/>
          <w:szCs w:val="21"/>
          <w:u w:val="single"/>
        </w:rPr>
        <w:t xml:space="preserve">　　　　　　　　　　　　　　印　</w:t>
      </w:r>
    </w:p>
    <w:p w14:paraId="3F4975FC" w14:textId="77777777" w:rsidR="00D61CD5" w:rsidRPr="00AB4350" w:rsidRDefault="00D61CD5" w:rsidP="00D61CD5">
      <w:pPr>
        <w:autoSpaceDE w:val="0"/>
        <w:autoSpaceDN w:val="0"/>
        <w:adjustRightInd w:val="0"/>
        <w:spacing w:line="400" w:lineRule="exact"/>
        <w:rPr>
          <w:rFonts w:cs="Times New Roman"/>
          <w:sz w:val="21"/>
          <w:szCs w:val="21"/>
        </w:rPr>
      </w:pPr>
    </w:p>
    <w:p w14:paraId="0040128D" w14:textId="77777777" w:rsidR="00D61CD5" w:rsidRPr="00AB4350" w:rsidRDefault="00D61CD5" w:rsidP="00D61CD5">
      <w:pPr>
        <w:pStyle w:val="a5"/>
        <w:tabs>
          <w:tab w:val="left" w:pos="8073"/>
          <w:tab w:val="center" w:pos="8177"/>
        </w:tabs>
        <w:spacing w:line="400" w:lineRule="exact"/>
        <w:ind w:firstLineChars="100" w:firstLine="210"/>
        <w:rPr>
          <w:rFonts w:ascii="ＭＳ 明朝" w:hAnsi="ＭＳ 明朝" w:cs="ＭＳ 明朝"/>
        </w:rPr>
      </w:pPr>
      <w:r w:rsidRPr="00AB4350">
        <w:rPr>
          <w:rFonts w:ascii="ＭＳ 明朝" w:hAnsi="ＭＳ 明朝" w:cs="ＭＳ 明朝" w:hint="eastAsia"/>
        </w:rPr>
        <w:t>私は、真庭市が真庭市暴力団排除条例に基づき、公共工事その他の市の事務事業により暴力団を利することとならないように、暴力団員を入札、契約等から排除していることを承知したうえで、</w:t>
      </w:r>
      <w:r w:rsidR="00C411FB" w:rsidRPr="00AB4350">
        <w:rPr>
          <w:rFonts w:ascii="ＭＳ 明朝" w:hAnsi="ＭＳ 明朝" w:cs="ＭＳ 明朝" w:hint="eastAsia"/>
        </w:rPr>
        <w:t>次</w:t>
      </w:r>
      <w:r w:rsidRPr="00AB4350">
        <w:rPr>
          <w:rFonts w:ascii="ＭＳ 明朝" w:hAnsi="ＭＳ 明朝" w:cs="ＭＳ 明朝" w:hint="eastAsia"/>
        </w:rPr>
        <w:t>に掲げる事項を誓約します。</w:t>
      </w:r>
    </w:p>
    <w:p w14:paraId="35146D89" w14:textId="77777777" w:rsidR="00D61CD5" w:rsidRPr="00AB4350" w:rsidRDefault="00D61CD5" w:rsidP="00D61CD5">
      <w:pPr>
        <w:spacing w:line="400" w:lineRule="exact"/>
        <w:ind w:firstLineChars="100" w:firstLine="210"/>
        <w:rPr>
          <w:rFonts w:cs="Times New Roman"/>
          <w:sz w:val="21"/>
          <w:szCs w:val="21"/>
        </w:rPr>
      </w:pPr>
    </w:p>
    <w:p w14:paraId="6BBAF117" w14:textId="59A96D57" w:rsidR="00D61CD5" w:rsidRPr="004767E0" w:rsidRDefault="00D61CD5" w:rsidP="004767E0">
      <w:pPr>
        <w:pStyle w:val="af7"/>
        <w:numPr>
          <w:ilvl w:val="0"/>
          <w:numId w:val="12"/>
        </w:numPr>
        <w:autoSpaceDE w:val="0"/>
        <w:autoSpaceDN w:val="0"/>
        <w:adjustRightInd w:val="0"/>
        <w:spacing w:line="400" w:lineRule="exact"/>
        <w:ind w:leftChars="0"/>
        <w:jc w:val="left"/>
        <w:rPr>
          <w:rFonts w:hAnsi="ＭＳ 明朝"/>
          <w:sz w:val="21"/>
          <w:szCs w:val="21"/>
        </w:rPr>
      </w:pPr>
      <w:r w:rsidRPr="004767E0">
        <w:rPr>
          <w:rFonts w:hAnsi="ＭＳ 明朝" w:hint="eastAsia"/>
          <w:kern w:val="0"/>
          <w:sz w:val="21"/>
          <w:szCs w:val="21"/>
        </w:rPr>
        <w:t>私は、</w:t>
      </w:r>
      <w:r w:rsidR="00165F52" w:rsidRPr="00165F52">
        <w:rPr>
          <w:rFonts w:hAnsi="ＭＳ 明朝" w:hint="eastAsia"/>
          <w:kern w:val="0"/>
          <w:sz w:val="21"/>
          <w:szCs w:val="21"/>
        </w:rPr>
        <w:t>真庭市畜産バイオマス発電施設整備設計施工工事</w:t>
      </w:r>
      <w:r w:rsidRPr="004767E0">
        <w:rPr>
          <w:rFonts w:hAnsi="ＭＳ 明朝" w:hint="eastAsia"/>
          <w:sz w:val="21"/>
          <w:szCs w:val="21"/>
        </w:rPr>
        <w:t>を受注するに際して、暴力団員に該当しません。</w:t>
      </w:r>
    </w:p>
    <w:p w14:paraId="7DC00327" w14:textId="44B37DF3" w:rsidR="00D61CD5" w:rsidRPr="004767E0" w:rsidRDefault="00D61CD5" w:rsidP="004767E0">
      <w:pPr>
        <w:pStyle w:val="af7"/>
        <w:numPr>
          <w:ilvl w:val="0"/>
          <w:numId w:val="12"/>
        </w:numPr>
        <w:autoSpaceDE w:val="0"/>
        <w:autoSpaceDN w:val="0"/>
        <w:adjustRightInd w:val="0"/>
        <w:spacing w:line="400" w:lineRule="exact"/>
        <w:ind w:leftChars="0"/>
        <w:jc w:val="left"/>
        <w:rPr>
          <w:rFonts w:hAnsi="ＭＳ 明朝"/>
          <w:sz w:val="21"/>
          <w:szCs w:val="21"/>
        </w:rPr>
      </w:pPr>
      <w:r w:rsidRPr="004767E0">
        <w:rPr>
          <w:rFonts w:hAnsi="ＭＳ 明朝" w:hint="eastAsia"/>
          <w:sz w:val="21"/>
          <w:szCs w:val="21"/>
        </w:rPr>
        <w:t>私は、暴力団員の該当の有無を確認するため、真庭市から役員名簿等の提出を求められたときは、速やかに提出します。</w:t>
      </w:r>
    </w:p>
    <w:p w14:paraId="4A45DC7D" w14:textId="00F7E416" w:rsidR="00D61CD5" w:rsidRPr="004767E0" w:rsidRDefault="00D61CD5" w:rsidP="004767E0">
      <w:pPr>
        <w:pStyle w:val="af7"/>
        <w:numPr>
          <w:ilvl w:val="0"/>
          <w:numId w:val="12"/>
        </w:numPr>
        <w:autoSpaceDE w:val="0"/>
        <w:autoSpaceDN w:val="0"/>
        <w:adjustRightInd w:val="0"/>
        <w:spacing w:line="400" w:lineRule="exact"/>
        <w:ind w:leftChars="0"/>
        <w:jc w:val="left"/>
        <w:rPr>
          <w:rFonts w:hAnsi="ＭＳ 明朝"/>
          <w:sz w:val="21"/>
          <w:szCs w:val="21"/>
        </w:rPr>
      </w:pPr>
      <w:r w:rsidRPr="004767E0">
        <w:rPr>
          <w:rFonts w:hAnsi="ＭＳ 明朝" w:hint="eastAsia"/>
          <w:sz w:val="21"/>
          <w:szCs w:val="21"/>
        </w:rPr>
        <w:t>私は、本誓約書及び役員名簿等が真庭市から岡山県警察本部に提供されることに同意します。</w:t>
      </w:r>
    </w:p>
    <w:p w14:paraId="21B55E9F" w14:textId="77777777" w:rsidR="00273E05" w:rsidRPr="00273E05" w:rsidRDefault="00D61CD5" w:rsidP="004767E0">
      <w:pPr>
        <w:pStyle w:val="af7"/>
        <w:numPr>
          <w:ilvl w:val="0"/>
          <w:numId w:val="12"/>
        </w:numPr>
        <w:autoSpaceDE w:val="0"/>
        <w:autoSpaceDN w:val="0"/>
        <w:adjustRightInd w:val="0"/>
        <w:spacing w:line="400" w:lineRule="exact"/>
        <w:ind w:leftChars="0"/>
        <w:jc w:val="left"/>
        <w:rPr>
          <w:rFonts w:cs="Times New Roman"/>
          <w:sz w:val="21"/>
          <w:szCs w:val="21"/>
        </w:rPr>
      </w:pPr>
      <w:r w:rsidRPr="004767E0">
        <w:rPr>
          <w:rFonts w:hAnsi="ＭＳ 明朝" w:hint="eastAsia"/>
          <w:sz w:val="21"/>
          <w:szCs w:val="21"/>
        </w:rPr>
        <w:t>私が使用する下請負人等が、暴力団員に該当する事業者であると真庭市が岡山県警察本部から通報を受け、または真庭市の調査により判明し、真庭市から下請契約等の解除または第二次以降の下請負</w:t>
      </w:r>
      <w:r w:rsidRPr="004767E0">
        <w:rPr>
          <w:rFonts w:hAnsi="ＭＳ 明朝" w:hint="eastAsia"/>
          <w:kern w:val="0"/>
          <w:sz w:val="21"/>
          <w:szCs w:val="21"/>
        </w:rPr>
        <w:t>にかかる契約等の解除の指導を受けた場合は、当該指導に従います。</w:t>
      </w:r>
    </w:p>
    <w:p w14:paraId="296284FF" w14:textId="77777777" w:rsidR="00273E05" w:rsidRDefault="00273E05" w:rsidP="00273E05"/>
    <w:p w14:paraId="752881D8" w14:textId="1D1E2AF4" w:rsidR="008E159E" w:rsidRPr="00273E05" w:rsidRDefault="008E159E" w:rsidP="00273E05">
      <w:pPr>
        <w:autoSpaceDE w:val="0"/>
        <w:autoSpaceDN w:val="0"/>
        <w:adjustRightInd w:val="0"/>
        <w:spacing w:line="400" w:lineRule="exact"/>
        <w:jc w:val="left"/>
        <w:rPr>
          <w:rFonts w:cs="Times New Roman"/>
          <w:sz w:val="21"/>
          <w:szCs w:val="21"/>
        </w:rPr>
      </w:pPr>
      <w:r w:rsidRPr="00273E05">
        <w:rPr>
          <w:rFonts w:cs="Times New Roman"/>
          <w:sz w:val="21"/>
          <w:szCs w:val="21"/>
        </w:rPr>
        <w:br w:type="page"/>
      </w:r>
    </w:p>
    <w:p w14:paraId="2E0A44E3" w14:textId="503705A9" w:rsidR="00325B45" w:rsidRPr="00AB4350" w:rsidRDefault="00325B45" w:rsidP="00621353">
      <w:pPr>
        <w:widowControl/>
        <w:spacing w:line="400" w:lineRule="exact"/>
        <w:jc w:val="left"/>
        <w:rPr>
          <w:rFonts w:cs="Times New Roman"/>
          <w:sz w:val="21"/>
          <w:szCs w:val="21"/>
        </w:rPr>
      </w:pPr>
      <w:r w:rsidRPr="00AB4350">
        <w:rPr>
          <w:rFonts w:hint="eastAsia"/>
          <w:sz w:val="21"/>
          <w:szCs w:val="21"/>
        </w:rPr>
        <w:lastRenderedPageBreak/>
        <w:t>（様式</w:t>
      </w:r>
      <w:r w:rsidR="00505186">
        <w:rPr>
          <w:rFonts w:hint="eastAsia"/>
          <w:sz w:val="21"/>
          <w:szCs w:val="21"/>
        </w:rPr>
        <w:t>11</w:t>
      </w:r>
      <w:r w:rsidRPr="00AB4350">
        <w:rPr>
          <w:rFonts w:hint="eastAsia"/>
          <w:sz w:val="21"/>
          <w:szCs w:val="21"/>
        </w:rPr>
        <w:t>）</w:t>
      </w:r>
    </w:p>
    <w:p w14:paraId="5B019766" w14:textId="77777777" w:rsidR="003434FD" w:rsidRPr="00AB4350" w:rsidRDefault="00C06F5C" w:rsidP="00C5696E">
      <w:pPr>
        <w:jc w:val="center"/>
        <w:rPr>
          <w:sz w:val="28"/>
          <w:szCs w:val="28"/>
        </w:rPr>
      </w:pPr>
      <w:r w:rsidRPr="00AB4350">
        <w:rPr>
          <w:rFonts w:hint="eastAsia"/>
          <w:sz w:val="28"/>
          <w:szCs w:val="28"/>
        </w:rPr>
        <w:t>応募</w:t>
      </w:r>
      <w:r w:rsidR="00475FC1" w:rsidRPr="00AB4350">
        <w:rPr>
          <w:rFonts w:hint="eastAsia"/>
          <w:sz w:val="28"/>
          <w:szCs w:val="28"/>
        </w:rPr>
        <w:t>者</w:t>
      </w:r>
      <w:r w:rsidR="003434FD" w:rsidRPr="00AB4350">
        <w:rPr>
          <w:rFonts w:hint="eastAsia"/>
          <w:sz w:val="28"/>
          <w:szCs w:val="28"/>
        </w:rPr>
        <w:t>の</w:t>
      </w:r>
      <w:r w:rsidR="00F87764" w:rsidRPr="00AB4350">
        <w:rPr>
          <w:rFonts w:hint="eastAsia"/>
          <w:sz w:val="28"/>
          <w:szCs w:val="28"/>
        </w:rPr>
        <w:t>施工</w:t>
      </w:r>
      <w:r w:rsidR="003434FD" w:rsidRPr="00AB4350">
        <w:rPr>
          <w:rFonts w:hint="eastAsia"/>
          <w:sz w:val="28"/>
          <w:szCs w:val="28"/>
        </w:rPr>
        <w:t>実績調書</w:t>
      </w:r>
    </w:p>
    <w:p w14:paraId="671A0336" w14:textId="77777777" w:rsidR="00325B45" w:rsidRPr="00AB4350" w:rsidRDefault="00325B45" w:rsidP="00621353">
      <w:pPr>
        <w:spacing w:line="400" w:lineRule="exact"/>
        <w:rPr>
          <w:rFonts w:cs="Times New Roman"/>
          <w:sz w:val="21"/>
          <w:szCs w:val="21"/>
        </w:rPr>
      </w:pPr>
    </w:p>
    <w:p w14:paraId="6BFA22AE" w14:textId="77777777" w:rsidR="00325B45" w:rsidRPr="00AB4350" w:rsidRDefault="00C5696E" w:rsidP="00621353">
      <w:pPr>
        <w:spacing w:line="400" w:lineRule="exact"/>
        <w:ind w:leftChars="2200" w:left="4840" w:firstLineChars="200" w:firstLine="420"/>
        <w:rPr>
          <w:rFonts w:cs="Times New Roman"/>
          <w:sz w:val="21"/>
          <w:szCs w:val="21"/>
          <w:u w:val="single"/>
        </w:rPr>
      </w:pPr>
      <w:r w:rsidRPr="00AB4350">
        <w:rPr>
          <w:rFonts w:hint="eastAsia"/>
          <w:sz w:val="21"/>
          <w:szCs w:val="21"/>
          <w:u w:val="single"/>
        </w:rPr>
        <w:t>代表構成員名</w:t>
      </w:r>
      <w:r w:rsidR="00325B45" w:rsidRPr="00AB4350">
        <w:rPr>
          <w:rFonts w:hint="eastAsia"/>
          <w:sz w:val="21"/>
          <w:szCs w:val="21"/>
          <w:u w:val="single"/>
        </w:rPr>
        <w:t xml:space="preserve">　　　　　　　　　　　　</w:t>
      </w:r>
    </w:p>
    <w:p w14:paraId="761154E9" w14:textId="77777777" w:rsidR="008E159E" w:rsidRPr="00AB4350" w:rsidRDefault="008E159E" w:rsidP="00621353">
      <w:pPr>
        <w:spacing w:line="400" w:lineRule="exact"/>
        <w:rPr>
          <w:sz w:val="21"/>
          <w:szCs w:val="21"/>
        </w:rPr>
      </w:pPr>
    </w:p>
    <w:p w14:paraId="11F35779" w14:textId="56BDA4BA" w:rsidR="00325B45" w:rsidRDefault="00325B45" w:rsidP="00621353">
      <w:pPr>
        <w:spacing w:line="400" w:lineRule="exact"/>
        <w:rPr>
          <w:sz w:val="21"/>
          <w:szCs w:val="21"/>
        </w:rPr>
      </w:pPr>
      <w:r w:rsidRPr="00AB4350">
        <w:rPr>
          <w:rFonts w:hint="eastAsia"/>
          <w:sz w:val="21"/>
          <w:szCs w:val="21"/>
        </w:rPr>
        <w:t>【</w:t>
      </w:r>
      <w:r w:rsidR="00B2546C">
        <w:rPr>
          <w:rFonts w:hint="eastAsia"/>
          <w:sz w:val="21"/>
          <w:szCs w:val="21"/>
        </w:rPr>
        <w:t>メタンガス化施設</w:t>
      </w:r>
      <w:r w:rsidR="00044F8B">
        <w:rPr>
          <w:rFonts w:hint="eastAsia"/>
          <w:sz w:val="21"/>
          <w:szCs w:val="21"/>
        </w:rPr>
        <w:t xml:space="preserve">　</w:t>
      </w:r>
      <w:r w:rsidR="002861A7">
        <w:rPr>
          <w:rFonts w:hint="eastAsia"/>
          <w:sz w:val="21"/>
          <w:szCs w:val="21"/>
        </w:rPr>
        <w:t>受注実績</w:t>
      </w:r>
      <w:r w:rsidRPr="00AB4350">
        <w:rPr>
          <w:rFonts w:hint="eastAsia"/>
          <w:sz w:val="21"/>
          <w:szCs w:val="21"/>
        </w:rPr>
        <w:t>】</w:t>
      </w:r>
    </w:p>
    <w:p w14:paraId="56C30F46" w14:textId="291500B8" w:rsidR="00491264" w:rsidRPr="00491264" w:rsidRDefault="00491264" w:rsidP="00C52BAC">
      <w:pPr>
        <w:ind w:left="220" w:hangingChars="100" w:hanging="220"/>
        <w:rPr>
          <w:rFonts w:cs="Times New Roman"/>
        </w:rPr>
      </w:pPr>
      <w:r>
        <w:rPr>
          <w:rFonts w:hint="eastAsia"/>
        </w:rPr>
        <w:t>※</w:t>
      </w:r>
      <w:r w:rsidRPr="00491264">
        <w:rPr>
          <w:rFonts w:hint="eastAsia"/>
        </w:rPr>
        <w:t>原料に乳牛</w:t>
      </w:r>
      <w:proofErr w:type="gramStart"/>
      <w:r w:rsidRPr="00491264">
        <w:rPr>
          <w:rFonts w:hint="eastAsia"/>
        </w:rPr>
        <w:t>ふんを</w:t>
      </w:r>
      <w:proofErr w:type="gramEnd"/>
      <w:r w:rsidRPr="00491264">
        <w:rPr>
          <w:rFonts w:hint="eastAsia"/>
        </w:rPr>
        <w:t>含む日量処理量15t以上</w:t>
      </w:r>
      <w:r w:rsidR="00044F8B">
        <w:rPr>
          <w:rFonts w:hint="eastAsia"/>
        </w:rPr>
        <w:t>の施設（</w:t>
      </w:r>
      <w:r w:rsidRPr="00491264">
        <w:rPr>
          <w:rFonts w:hint="eastAsia"/>
        </w:rPr>
        <w:t>過去10年以内</w:t>
      </w:r>
      <w:r w:rsidR="00044F8B">
        <w:rPr>
          <w:rFonts w:hint="eastAsia"/>
        </w:rPr>
        <w:t>、新設に限る</w:t>
      </w:r>
      <w:r w:rsidRPr="00491264">
        <w:rPr>
          <w:rFonts w:hint="eastAsia"/>
        </w:rPr>
        <w:t>）</w:t>
      </w:r>
      <w:r w:rsidR="00C52BAC">
        <w:rPr>
          <w:rFonts w:hint="eastAsia"/>
        </w:rPr>
        <w:t>の</w:t>
      </w:r>
      <w:r w:rsidR="00B34689">
        <w:rPr>
          <w:rFonts w:hint="eastAsia"/>
        </w:rPr>
        <w:t>施工</w:t>
      </w:r>
      <w:r w:rsidR="00C52BAC">
        <w:rPr>
          <w:rFonts w:hint="eastAsia"/>
        </w:rPr>
        <w:t>実績を記載してください。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6917"/>
      </w:tblGrid>
      <w:tr w:rsidR="005B4E72" w:rsidRPr="00AB4350" w14:paraId="50A79877" w14:textId="77777777" w:rsidTr="003043E5">
        <w:trPr>
          <w:trHeight w:val="454"/>
          <w:jc w:val="center"/>
        </w:trPr>
        <w:tc>
          <w:tcPr>
            <w:tcW w:w="2119" w:type="dxa"/>
            <w:vAlign w:val="center"/>
          </w:tcPr>
          <w:p w14:paraId="3F6F74EE" w14:textId="77777777" w:rsidR="00325B45" w:rsidRPr="00AB4350" w:rsidRDefault="00325B45" w:rsidP="00D561F9">
            <w:pPr>
              <w:rPr>
                <w:rFonts w:cs="Times New Roman"/>
                <w:sz w:val="21"/>
                <w:szCs w:val="21"/>
              </w:rPr>
            </w:pPr>
            <w:r w:rsidRPr="00AB4350">
              <w:rPr>
                <w:rFonts w:hint="eastAsia"/>
                <w:sz w:val="21"/>
                <w:szCs w:val="21"/>
              </w:rPr>
              <w:t>工事名</w:t>
            </w:r>
          </w:p>
        </w:tc>
        <w:tc>
          <w:tcPr>
            <w:tcW w:w="6917" w:type="dxa"/>
            <w:vAlign w:val="center"/>
          </w:tcPr>
          <w:p w14:paraId="31E59C3D" w14:textId="3787F321" w:rsidR="00325B45" w:rsidRPr="00AB4350" w:rsidRDefault="00325B45" w:rsidP="00D561F9">
            <w:pPr>
              <w:rPr>
                <w:rFonts w:cs="Times New Roman"/>
                <w:sz w:val="21"/>
                <w:szCs w:val="21"/>
              </w:rPr>
            </w:pPr>
          </w:p>
        </w:tc>
      </w:tr>
      <w:tr w:rsidR="005B4E72" w:rsidRPr="00AB4350" w14:paraId="00823E28" w14:textId="77777777" w:rsidTr="003043E5">
        <w:trPr>
          <w:trHeight w:val="454"/>
          <w:jc w:val="center"/>
        </w:trPr>
        <w:tc>
          <w:tcPr>
            <w:tcW w:w="2119" w:type="dxa"/>
            <w:vAlign w:val="center"/>
          </w:tcPr>
          <w:p w14:paraId="4890F1EF" w14:textId="77777777" w:rsidR="00325B45" w:rsidRPr="00AB4350" w:rsidRDefault="00325B45" w:rsidP="00D561F9">
            <w:pPr>
              <w:rPr>
                <w:rFonts w:cs="Times New Roman"/>
                <w:sz w:val="21"/>
                <w:szCs w:val="21"/>
              </w:rPr>
            </w:pPr>
            <w:r w:rsidRPr="00AB4350">
              <w:rPr>
                <w:rFonts w:hint="eastAsia"/>
                <w:sz w:val="21"/>
                <w:szCs w:val="21"/>
              </w:rPr>
              <w:t>施設名称</w:t>
            </w:r>
          </w:p>
        </w:tc>
        <w:tc>
          <w:tcPr>
            <w:tcW w:w="6917" w:type="dxa"/>
            <w:vAlign w:val="center"/>
          </w:tcPr>
          <w:p w14:paraId="7B9E3C75" w14:textId="77777777" w:rsidR="00325B45" w:rsidRPr="00AB4350" w:rsidRDefault="00325B45" w:rsidP="00D561F9">
            <w:pPr>
              <w:rPr>
                <w:rFonts w:cs="Times New Roman"/>
                <w:sz w:val="21"/>
                <w:szCs w:val="21"/>
              </w:rPr>
            </w:pPr>
          </w:p>
        </w:tc>
      </w:tr>
      <w:tr w:rsidR="005B4E72" w:rsidRPr="00AB4350" w14:paraId="73E7DD62" w14:textId="77777777" w:rsidTr="003043E5">
        <w:trPr>
          <w:trHeight w:val="454"/>
          <w:jc w:val="center"/>
        </w:trPr>
        <w:tc>
          <w:tcPr>
            <w:tcW w:w="2119" w:type="dxa"/>
            <w:vAlign w:val="center"/>
          </w:tcPr>
          <w:p w14:paraId="1F973C81" w14:textId="0977994D" w:rsidR="005729A5" w:rsidRPr="00AB4350" w:rsidRDefault="005729A5" w:rsidP="00D561F9">
            <w:pPr>
              <w:rPr>
                <w:sz w:val="21"/>
                <w:szCs w:val="21"/>
              </w:rPr>
            </w:pPr>
            <w:r w:rsidRPr="00AB4350">
              <w:rPr>
                <w:rFonts w:hint="eastAsia"/>
                <w:sz w:val="21"/>
                <w:szCs w:val="21"/>
              </w:rPr>
              <w:t>規模</w:t>
            </w:r>
            <w:r w:rsidR="00F37A82">
              <w:rPr>
                <w:rFonts w:hint="eastAsia"/>
                <w:sz w:val="21"/>
                <w:szCs w:val="21"/>
              </w:rPr>
              <w:t>（日量処理量）</w:t>
            </w:r>
          </w:p>
        </w:tc>
        <w:tc>
          <w:tcPr>
            <w:tcW w:w="6917" w:type="dxa"/>
            <w:vAlign w:val="center"/>
          </w:tcPr>
          <w:p w14:paraId="07F8EEA5" w14:textId="77777777" w:rsidR="005729A5" w:rsidRPr="00AB4350" w:rsidRDefault="005729A5" w:rsidP="00D561F9">
            <w:pPr>
              <w:rPr>
                <w:rFonts w:cs="Times New Roman"/>
                <w:sz w:val="21"/>
                <w:szCs w:val="21"/>
              </w:rPr>
            </w:pPr>
          </w:p>
        </w:tc>
      </w:tr>
      <w:tr w:rsidR="005B4E72" w:rsidRPr="00AB4350" w14:paraId="6F137C4D" w14:textId="77777777" w:rsidTr="003043E5">
        <w:trPr>
          <w:trHeight w:val="454"/>
          <w:jc w:val="center"/>
        </w:trPr>
        <w:tc>
          <w:tcPr>
            <w:tcW w:w="2119" w:type="dxa"/>
            <w:vAlign w:val="center"/>
          </w:tcPr>
          <w:p w14:paraId="2124EBF5" w14:textId="77777777" w:rsidR="00325B45" w:rsidRPr="00AB4350" w:rsidRDefault="00325B45" w:rsidP="00D561F9">
            <w:pPr>
              <w:rPr>
                <w:rFonts w:cs="Times New Roman"/>
                <w:sz w:val="21"/>
                <w:szCs w:val="21"/>
              </w:rPr>
            </w:pPr>
            <w:r w:rsidRPr="00AB4350">
              <w:rPr>
                <w:rFonts w:hint="eastAsia"/>
                <w:sz w:val="21"/>
                <w:szCs w:val="21"/>
              </w:rPr>
              <w:t>発注機関名</w:t>
            </w:r>
          </w:p>
        </w:tc>
        <w:tc>
          <w:tcPr>
            <w:tcW w:w="6917" w:type="dxa"/>
            <w:vAlign w:val="center"/>
          </w:tcPr>
          <w:p w14:paraId="207CCEBA" w14:textId="77777777" w:rsidR="00325B45" w:rsidRPr="00AB4350" w:rsidRDefault="00325B45" w:rsidP="00D561F9">
            <w:pPr>
              <w:rPr>
                <w:rFonts w:cs="Times New Roman"/>
                <w:sz w:val="21"/>
                <w:szCs w:val="21"/>
              </w:rPr>
            </w:pPr>
          </w:p>
        </w:tc>
      </w:tr>
      <w:tr w:rsidR="005B4E72" w:rsidRPr="00AB4350" w14:paraId="20230CD2" w14:textId="77777777" w:rsidTr="003043E5">
        <w:trPr>
          <w:trHeight w:val="454"/>
          <w:jc w:val="center"/>
        </w:trPr>
        <w:tc>
          <w:tcPr>
            <w:tcW w:w="2119" w:type="dxa"/>
            <w:vAlign w:val="center"/>
          </w:tcPr>
          <w:p w14:paraId="599481CB" w14:textId="77777777" w:rsidR="00325B45" w:rsidRPr="00AB4350" w:rsidRDefault="00325B45" w:rsidP="00D561F9">
            <w:pPr>
              <w:rPr>
                <w:rFonts w:cs="Times New Roman"/>
                <w:sz w:val="21"/>
                <w:szCs w:val="21"/>
              </w:rPr>
            </w:pPr>
            <w:r w:rsidRPr="00AB4350">
              <w:rPr>
                <w:rFonts w:hint="eastAsia"/>
                <w:sz w:val="21"/>
                <w:szCs w:val="21"/>
              </w:rPr>
              <w:t>施設所在地</w:t>
            </w:r>
          </w:p>
        </w:tc>
        <w:tc>
          <w:tcPr>
            <w:tcW w:w="6917" w:type="dxa"/>
            <w:vAlign w:val="center"/>
          </w:tcPr>
          <w:p w14:paraId="31443146" w14:textId="77777777" w:rsidR="00325B45" w:rsidRPr="00AB4350" w:rsidRDefault="00325B45" w:rsidP="00D561F9">
            <w:pPr>
              <w:rPr>
                <w:rFonts w:cs="Times New Roman"/>
                <w:sz w:val="21"/>
                <w:szCs w:val="21"/>
              </w:rPr>
            </w:pPr>
          </w:p>
        </w:tc>
      </w:tr>
      <w:tr w:rsidR="005B4E72" w:rsidRPr="00AB4350" w14:paraId="03C3C97C" w14:textId="77777777" w:rsidTr="003043E5">
        <w:trPr>
          <w:trHeight w:val="454"/>
          <w:jc w:val="center"/>
        </w:trPr>
        <w:tc>
          <w:tcPr>
            <w:tcW w:w="2119" w:type="dxa"/>
            <w:vAlign w:val="center"/>
          </w:tcPr>
          <w:p w14:paraId="7BAF8537" w14:textId="77777777" w:rsidR="00325B45" w:rsidRPr="00AB4350" w:rsidRDefault="00325B45" w:rsidP="00D561F9">
            <w:pPr>
              <w:rPr>
                <w:rFonts w:cs="Times New Roman"/>
                <w:sz w:val="21"/>
                <w:szCs w:val="21"/>
              </w:rPr>
            </w:pPr>
            <w:r w:rsidRPr="00AB4350">
              <w:rPr>
                <w:rFonts w:hint="eastAsia"/>
                <w:sz w:val="21"/>
                <w:szCs w:val="21"/>
              </w:rPr>
              <w:t>設計・施工期間</w:t>
            </w:r>
          </w:p>
        </w:tc>
        <w:tc>
          <w:tcPr>
            <w:tcW w:w="6917" w:type="dxa"/>
            <w:vAlign w:val="center"/>
          </w:tcPr>
          <w:p w14:paraId="17968046" w14:textId="6BF6BCAE" w:rsidR="00325B45" w:rsidRPr="00AB4350" w:rsidRDefault="00235421" w:rsidP="00D561F9">
            <w:pPr>
              <w:ind w:firstLineChars="200" w:firstLine="420"/>
              <w:rPr>
                <w:rFonts w:cs="Times New Roman"/>
                <w:sz w:val="21"/>
                <w:szCs w:val="21"/>
              </w:rPr>
            </w:pPr>
            <w:r w:rsidRPr="00AB4350">
              <w:rPr>
                <w:rFonts w:hint="eastAsia"/>
                <w:sz w:val="21"/>
                <w:szCs w:val="21"/>
              </w:rPr>
              <w:t xml:space="preserve">　　年　</w:t>
            </w:r>
            <w:r w:rsidR="00F155A4">
              <w:rPr>
                <w:rFonts w:hint="eastAsia"/>
                <w:sz w:val="21"/>
                <w:szCs w:val="21"/>
              </w:rPr>
              <w:t xml:space="preserve">　</w:t>
            </w:r>
            <w:r w:rsidRPr="00AB4350">
              <w:rPr>
                <w:rFonts w:hint="eastAsia"/>
                <w:sz w:val="21"/>
                <w:szCs w:val="21"/>
              </w:rPr>
              <w:t xml:space="preserve">月　　日から　　</w:t>
            </w:r>
            <w:r w:rsidR="00325B45" w:rsidRPr="00AB4350">
              <w:rPr>
                <w:rFonts w:hint="eastAsia"/>
                <w:sz w:val="21"/>
                <w:szCs w:val="21"/>
              </w:rPr>
              <w:t xml:space="preserve">　　年　</w:t>
            </w:r>
            <w:r w:rsidR="00F155A4">
              <w:rPr>
                <w:rFonts w:hint="eastAsia"/>
                <w:sz w:val="21"/>
                <w:szCs w:val="21"/>
              </w:rPr>
              <w:t xml:space="preserve">　</w:t>
            </w:r>
            <w:r w:rsidR="00325B45" w:rsidRPr="00AB4350">
              <w:rPr>
                <w:rFonts w:hint="eastAsia"/>
                <w:sz w:val="21"/>
                <w:szCs w:val="21"/>
              </w:rPr>
              <w:t>月　　日まで</w:t>
            </w:r>
          </w:p>
        </w:tc>
      </w:tr>
      <w:tr w:rsidR="005B4E72" w:rsidRPr="00AB4350" w14:paraId="3433B2A4" w14:textId="77777777" w:rsidTr="003043E5">
        <w:trPr>
          <w:trHeight w:val="454"/>
          <w:jc w:val="center"/>
        </w:trPr>
        <w:tc>
          <w:tcPr>
            <w:tcW w:w="2119" w:type="dxa"/>
            <w:vAlign w:val="center"/>
          </w:tcPr>
          <w:p w14:paraId="09155B8A" w14:textId="77777777" w:rsidR="00325B45" w:rsidRPr="00AB4350" w:rsidRDefault="00325B45" w:rsidP="00D561F9">
            <w:pPr>
              <w:rPr>
                <w:rFonts w:cs="Times New Roman"/>
                <w:sz w:val="21"/>
                <w:szCs w:val="21"/>
              </w:rPr>
            </w:pPr>
            <w:r w:rsidRPr="00AB4350">
              <w:rPr>
                <w:rFonts w:hint="eastAsia"/>
                <w:sz w:val="21"/>
                <w:szCs w:val="21"/>
              </w:rPr>
              <w:t>受注形態</w:t>
            </w:r>
          </w:p>
        </w:tc>
        <w:tc>
          <w:tcPr>
            <w:tcW w:w="6917" w:type="dxa"/>
            <w:vAlign w:val="center"/>
          </w:tcPr>
          <w:p w14:paraId="1365672C" w14:textId="5871755B" w:rsidR="00325B45" w:rsidRPr="00AB4350" w:rsidRDefault="0071014F" w:rsidP="00D561F9">
            <w:pPr>
              <w:ind w:firstLineChars="100" w:firstLine="210"/>
              <w:rPr>
                <w:rFonts w:cs="Times New Roman"/>
                <w:sz w:val="21"/>
                <w:szCs w:val="21"/>
              </w:rPr>
            </w:pPr>
            <w:r>
              <w:rPr>
                <w:rFonts w:hint="eastAsia"/>
                <w:sz w:val="21"/>
                <w:szCs w:val="21"/>
              </w:rPr>
              <w:t>元請</w:t>
            </w:r>
            <w:r w:rsidR="00EA5F45">
              <w:rPr>
                <w:rFonts w:hint="eastAsia"/>
                <w:sz w:val="21"/>
                <w:szCs w:val="21"/>
              </w:rPr>
              <w:t>（単体</w:t>
            </w:r>
            <w:r w:rsidR="00265329">
              <w:rPr>
                <w:rFonts w:hint="eastAsia"/>
                <w:sz w:val="21"/>
                <w:szCs w:val="21"/>
              </w:rPr>
              <w:t>）</w:t>
            </w:r>
            <w:r>
              <w:rPr>
                <w:rFonts w:hint="eastAsia"/>
                <w:sz w:val="21"/>
                <w:szCs w:val="21"/>
              </w:rPr>
              <w:t>／</w:t>
            </w:r>
            <w:r w:rsidR="00265329">
              <w:rPr>
                <w:rFonts w:hint="eastAsia"/>
                <w:sz w:val="21"/>
                <w:szCs w:val="21"/>
              </w:rPr>
              <w:t xml:space="preserve">　</w:t>
            </w:r>
            <w:r>
              <w:rPr>
                <w:rFonts w:hint="eastAsia"/>
                <w:sz w:val="21"/>
                <w:szCs w:val="21"/>
              </w:rPr>
              <w:t xml:space="preserve">下請 </w:t>
            </w:r>
            <w:r w:rsidR="00325B45" w:rsidRPr="00AB4350">
              <w:rPr>
                <w:rFonts w:hint="eastAsia"/>
                <w:sz w:val="21"/>
                <w:szCs w:val="21"/>
              </w:rPr>
              <w:t xml:space="preserve">　／　ＪＶ（出資比率：　　　</w:t>
            </w:r>
            <w:r w:rsidR="00BD7539">
              <w:rPr>
                <w:rFonts w:hint="eastAsia"/>
                <w:sz w:val="21"/>
                <w:szCs w:val="21"/>
              </w:rPr>
              <w:t>％</w:t>
            </w:r>
            <w:r w:rsidR="00325B45" w:rsidRPr="00AB4350">
              <w:rPr>
                <w:rFonts w:hint="eastAsia"/>
                <w:sz w:val="21"/>
                <w:szCs w:val="21"/>
              </w:rPr>
              <w:t>）</w:t>
            </w:r>
          </w:p>
        </w:tc>
      </w:tr>
      <w:tr w:rsidR="005B4E72" w:rsidRPr="00AB4350" w14:paraId="04CA0191" w14:textId="77777777" w:rsidTr="003043E5">
        <w:trPr>
          <w:trHeight w:val="3797"/>
          <w:jc w:val="center"/>
        </w:trPr>
        <w:tc>
          <w:tcPr>
            <w:tcW w:w="2119" w:type="dxa"/>
            <w:vAlign w:val="center"/>
          </w:tcPr>
          <w:p w14:paraId="3E590523" w14:textId="77777777" w:rsidR="00325B45" w:rsidRPr="00AB4350" w:rsidRDefault="00325B45" w:rsidP="00D561F9">
            <w:pPr>
              <w:rPr>
                <w:rFonts w:cs="Times New Roman"/>
                <w:sz w:val="21"/>
                <w:szCs w:val="21"/>
              </w:rPr>
            </w:pPr>
            <w:r w:rsidRPr="00AB4350">
              <w:rPr>
                <w:rFonts w:hint="eastAsia"/>
                <w:sz w:val="21"/>
                <w:szCs w:val="21"/>
              </w:rPr>
              <w:t>施設概要</w:t>
            </w:r>
          </w:p>
        </w:tc>
        <w:tc>
          <w:tcPr>
            <w:tcW w:w="6917" w:type="dxa"/>
          </w:tcPr>
          <w:p w14:paraId="117D401B" w14:textId="2AD8D3DD" w:rsidR="00325B45" w:rsidRDefault="000A3F14" w:rsidP="00BD4DE2">
            <w:pPr>
              <w:ind w:left="200" w:hangingChars="100" w:hanging="200"/>
              <w:rPr>
                <w:sz w:val="21"/>
                <w:szCs w:val="21"/>
              </w:rPr>
            </w:pPr>
            <w:r w:rsidRPr="000A3F14">
              <w:rPr>
                <w:rFonts w:hint="eastAsia"/>
                <w:sz w:val="20"/>
                <w:szCs w:val="20"/>
              </w:rPr>
              <w:t>※</w:t>
            </w:r>
            <w:r w:rsidR="00A035BD" w:rsidRPr="000A3F14">
              <w:rPr>
                <w:rFonts w:hint="eastAsia"/>
                <w:sz w:val="20"/>
                <w:szCs w:val="20"/>
              </w:rPr>
              <w:t>処理対象物、メタン発酵方式（湿式・乾式、中温・高温等）、</w:t>
            </w:r>
            <w:r w:rsidR="00DD1888">
              <w:rPr>
                <w:rFonts w:hint="eastAsia"/>
                <w:sz w:val="20"/>
                <w:szCs w:val="20"/>
              </w:rPr>
              <w:t>発酵残さ（固形物及び</w:t>
            </w:r>
            <w:r w:rsidR="00A035BD" w:rsidRPr="000A3F14">
              <w:rPr>
                <w:rFonts w:hint="eastAsia"/>
                <w:sz w:val="20"/>
                <w:szCs w:val="20"/>
              </w:rPr>
              <w:t>消化液</w:t>
            </w:r>
            <w:r w:rsidR="00DD1888">
              <w:rPr>
                <w:rFonts w:hint="eastAsia"/>
                <w:sz w:val="20"/>
                <w:szCs w:val="20"/>
              </w:rPr>
              <w:t>）</w:t>
            </w:r>
            <w:r w:rsidR="00A035BD" w:rsidRPr="000A3F14">
              <w:rPr>
                <w:rFonts w:hint="eastAsia"/>
                <w:sz w:val="20"/>
                <w:szCs w:val="20"/>
              </w:rPr>
              <w:t>の</w:t>
            </w:r>
            <w:r w:rsidR="005729A5" w:rsidRPr="000A3F14">
              <w:rPr>
                <w:rFonts w:hint="eastAsia"/>
                <w:sz w:val="20"/>
                <w:szCs w:val="20"/>
              </w:rPr>
              <w:t>処理方式</w:t>
            </w:r>
            <w:r w:rsidR="008E159E" w:rsidRPr="000A3F14">
              <w:rPr>
                <w:rFonts w:hint="eastAsia"/>
                <w:sz w:val="20"/>
                <w:szCs w:val="20"/>
              </w:rPr>
              <w:t>、バイオガスの利用方法</w:t>
            </w:r>
            <w:r w:rsidR="00A035BD" w:rsidRPr="000A3F14">
              <w:rPr>
                <w:rFonts w:hint="eastAsia"/>
                <w:sz w:val="20"/>
                <w:szCs w:val="20"/>
              </w:rPr>
              <w:t>等について</w:t>
            </w:r>
            <w:r w:rsidR="00325B45" w:rsidRPr="000A3F14">
              <w:rPr>
                <w:rFonts w:hint="eastAsia"/>
                <w:sz w:val="20"/>
                <w:szCs w:val="20"/>
              </w:rPr>
              <w:t>記載してください。</w:t>
            </w:r>
          </w:p>
          <w:p w14:paraId="7826D518" w14:textId="4E58ECC8" w:rsidR="00B2546C" w:rsidRPr="00497DEB" w:rsidRDefault="00B2546C" w:rsidP="00BD4DE2">
            <w:pPr>
              <w:rPr>
                <w:rFonts w:cs="Times New Roman"/>
                <w:sz w:val="21"/>
                <w:szCs w:val="21"/>
              </w:rPr>
            </w:pPr>
          </w:p>
        </w:tc>
      </w:tr>
    </w:tbl>
    <w:p w14:paraId="7669C7DF" w14:textId="59CC6387" w:rsidR="008E159E" w:rsidRDefault="009903DE" w:rsidP="008C6A10">
      <w:pPr>
        <w:spacing w:line="300" w:lineRule="exact"/>
        <w:rPr>
          <w:sz w:val="20"/>
          <w:szCs w:val="20"/>
        </w:rPr>
      </w:pPr>
      <w:r w:rsidRPr="009903DE">
        <w:rPr>
          <w:rFonts w:hint="eastAsia"/>
          <w:sz w:val="20"/>
          <w:szCs w:val="20"/>
        </w:rPr>
        <w:t>注）</w:t>
      </w:r>
      <w:r w:rsidR="00D97624">
        <w:rPr>
          <w:rFonts w:hint="eastAsia"/>
          <w:sz w:val="20"/>
          <w:szCs w:val="20"/>
        </w:rPr>
        <w:t>施工実績について</w:t>
      </w:r>
      <w:r w:rsidR="00515476">
        <w:rPr>
          <w:rFonts w:hint="eastAsia"/>
          <w:sz w:val="20"/>
          <w:szCs w:val="20"/>
        </w:rPr>
        <w:t>次の</w:t>
      </w:r>
      <w:r w:rsidR="00D97624">
        <w:rPr>
          <w:rFonts w:hint="eastAsia"/>
          <w:sz w:val="20"/>
          <w:szCs w:val="20"/>
        </w:rPr>
        <w:t>いずれかの書類を添付すること</w:t>
      </w:r>
      <w:r w:rsidRPr="009903DE">
        <w:rPr>
          <w:rFonts w:hint="eastAsia"/>
          <w:sz w:val="20"/>
          <w:szCs w:val="20"/>
        </w:rPr>
        <w:t>。</w:t>
      </w:r>
    </w:p>
    <w:p w14:paraId="31890309" w14:textId="0CAC5237" w:rsidR="009903DE" w:rsidRPr="00D97624" w:rsidRDefault="003B6A3A" w:rsidP="008C6A10">
      <w:pPr>
        <w:spacing w:line="300" w:lineRule="exact"/>
        <w:ind w:leftChars="200" w:left="640" w:hangingChars="100" w:hanging="200"/>
        <w:rPr>
          <w:sz w:val="20"/>
          <w:szCs w:val="20"/>
        </w:rPr>
      </w:pPr>
      <w:r>
        <w:rPr>
          <w:rFonts w:hint="eastAsia"/>
          <w:sz w:val="20"/>
          <w:szCs w:val="20"/>
        </w:rPr>
        <w:t xml:space="preserve">ア　</w:t>
      </w:r>
      <w:r w:rsidR="00D97624" w:rsidRPr="00D97624">
        <w:rPr>
          <w:sz w:val="20"/>
          <w:szCs w:val="20"/>
        </w:rPr>
        <w:t>一般財団法人日本建設情報総合センターの「工事実績情報システム（CORINS）」に登録がある場合は、竣工時カルテまたは登録内容確認書の写し</w:t>
      </w:r>
    </w:p>
    <w:p w14:paraId="42692877" w14:textId="1F519129" w:rsidR="00D97624" w:rsidRPr="00D97624" w:rsidRDefault="003B6A3A" w:rsidP="0080633A">
      <w:pPr>
        <w:spacing w:line="300" w:lineRule="exact"/>
        <w:ind w:firstLineChars="200" w:firstLine="400"/>
        <w:rPr>
          <w:sz w:val="20"/>
          <w:szCs w:val="20"/>
        </w:rPr>
      </w:pPr>
      <w:r>
        <w:rPr>
          <w:rFonts w:hint="eastAsia"/>
          <w:sz w:val="20"/>
          <w:szCs w:val="20"/>
        </w:rPr>
        <w:t xml:space="preserve">イ　</w:t>
      </w:r>
      <w:r w:rsidR="00D97624" w:rsidRPr="00D97624">
        <w:rPr>
          <w:rFonts w:hint="eastAsia"/>
          <w:sz w:val="20"/>
          <w:szCs w:val="20"/>
        </w:rPr>
        <w:t>アがない場合は、施工実績がわかる書類等の写し</w:t>
      </w:r>
    </w:p>
    <w:p w14:paraId="79FA7C84" w14:textId="77777777" w:rsidR="00D97624" w:rsidRPr="00D97624" w:rsidRDefault="00D97624" w:rsidP="00DD4A88">
      <w:pPr>
        <w:rPr>
          <w:sz w:val="16"/>
          <w:szCs w:val="16"/>
        </w:rPr>
      </w:pPr>
    </w:p>
    <w:p w14:paraId="072AF7DB" w14:textId="39DB12ED" w:rsidR="00DD4A88" w:rsidRDefault="00DD4A88">
      <w:pPr>
        <w:widowControl/>
        <w:jc w:val="left"/>
        <w:rPr>
          <w:rFonts w:cs="Times New Roman"/>
          <w:sz w:val="21"/>
          <w:szCs w:val="21"/>
        </w:rPr>
      </w:pPr>
      <w:r>
        <w:rPr>
          <w:rFonts w:cs="Times New Roman"/>
          <w:sz w:val="21"/>
          <w:szCs w:val="21"/>
        </w:rPr>
        <w:br w:type="page"/>
      </w:r>
    </w:p>
    <w:p w14:paraId="5325B1CB" w14:textId="27114BFC" w:rsidR="00325B45" w:rsidRPr="00AB4350" w:rsidRDefault="00325B45" w:rsidP="008D265F">
      <w:pPr>
        <w:spacing w:line="400" w:lineRule="exact"/>
        <w:rPr>
          <w:rFonts w:cs="Times New Roman"/>
          <w:sz w:val="21"/>
          <w:szCs w:val="21"/>
        </w:rPr>
      </w:pPr>
      <w:r w:rsidRPr="00AB4350">
        <w:rPr>
          <w:rFonts w:hint="eastAsia"/>
          <w:sz w:val="21"/>
          <w:szCs w:val="21"/>
        </w:rPr>
        <w:lastRenderedPageBreak/>
        <w:t>（様式</w:t>
      </w:r>
      <w:r w:rsidR="00C5696E" w:rsidRPr="00AB4350">
        <w:rPr>
          <w:sz w:val="21"/>
          <w:szCs w:val="21"/>
        </w:rPr>
        <w:t>1</w:t>
      </w:r>
      <w:r w:rsidR="008D265F">
        <w:rPr>
          <w:rFonts w:hint="eastAsia"/>
          <w:sz w:val="21"/>
          <w:szCs w:val="21"/>
        </w:rPr>
        <w:t>2</w:t>
      </w:r>
      <w:r w:rsidRPr="00AB4350">
        <w:rPr>
          <w:rFonts w:hint="eastAsia"/>
          <w:sz w:val="21"/>
          <w:szCs w:val="21"/>
        </w:rPr>
        <w:t>）</w:t>
      </w:r>
    </w:p>
    <w:p w14:paraId="68229548" w14:textId="7E1AF48E" w:rsidR="00325B45" w:rsidRPr="00AB4350" w:rsidRDefault="00DD298E" w:rsidP="00C5696E">
      <w:pPr>
        <w:jc w:val="center"/>
        <w:rPr>
          <w:sz w:val="28"/>
          <w:szCs w:val="28"/>
        </w:rPr>
      </w:pPr>
      <w:r w:rsidRPr="00AB4350">
        <w:rPr>
          <w:rFonts w:hint="eastAsia"/>
          <w:sz w:val="28"/>
          <w:szCs w:val="28"/>
        </w:rPr>
        <w:t>配置</w:t>
      </w:r>
      <w:r w:rsidR="00475FC1" w:rsidRPr="00AB4350">
        <w:rPr>
          <w:rFonts w:hint="eastAsia"/>
          <w:sz w:val="28"/>
          <w:szCs w:val="28"/>
        </w:rPr>
        <w:t>予定技術</w:t>
      </w:r>
      <w:r w:rsidR="00124055">
        <w:rPr>
          <w:rFonts w:hint="eastAsia"/>
          <w:sz w:val="28"/>
          <w:szCs w:val="28"/>
        </w:rPr>
        <w:t>者</w:t>
      </w:r>
      <w:r w:rsidR="007B413C" w:rsidRPr="00AB4350">
        <w:rPr>
          <w:rFonts w:hint="eastAsia"/>
          <w:sz w:val="28"/>
          <w:szCs w:val="28"/>
        </w:rPr>
        <w:t>の</w:t>
      </w:r>
      <w:r w:rsidR="00133BEE" w:rsidRPr="00AB4350">
        <w:rPr>
          <w:rFonts w:hint="eastAsia"/>
          <w:sz w:val="28"/>
          <w:szCs w:val="28"/>
        </w:rPr>
        <w:t>資格</w:t>
      </w:r>
      <w:r w:rsidRPr="00AB4350">
        <w:rPr>
          <w:rFonts w:hint="eastAsia"/>
          <w:sz w:val="28"/>
          <w:szCs w:val="28"/>
        </w:rPr>
        <w:t>・</w:t>
      </w:r>
      <w:r w:rsidR="00E1350D" w:rsidRPr="00AB4350">
        <w:rPr>
          <w:rFonts w:hint="eastAsia"/>
          <w:sz w:val="28"/>
          <w:szCs w:val="28"/>
        </w:rPr>
        <w:t>経歴</w:t>
      </w:r>
      <w:r w:rsidR="00133BEE" w:rsidRPr="00AB4350">
        <w:rPr>
          <w:rFonts w:hint="eastAsia"/>
          <w:sz w:val="28"/>
          <w:szCs w:val="28"/>
        </w:rPr>
        <w:t>等調書</w:t>
      </w:r>
    </w:p>
    <w:p w14:paraId="11C5D183" w14:textId="6758FE51" w:rsidR="00325B45" w:rsidRPr="00B05C01" w:rsidRDefault="00FC296A" w:rsidP="00621353">
      <w:pPr>
        <w:spacing w:line="400" w:lineRule="exact"/>
        <w:rPr>
          <w:rFonts w:cs="Times New Roman"/>
          <w:b/>
          <w:bCs/>
          <w:sz w:val="21"/>
          <w:szCs w:val="21"/>
        </w:rPr>
      </w:pPr>
      <w:r w:rsidRPr="00B05C01">
        <w:rPr>
          <w:rFonts w:cs="Times New Roman" w:hint="eastAsia"/>
          <w:b/>
          <w:bCs/>
          <w:sz w:val="21"/>
          <w:szCs w:val="21"/>
        </w:rPr>
        <w:t>【設計管理技術者】</w:t>
      </w:r>
    </w:p>
    <w:tbl>
      <w:tblPr>
        <w:tblStyle w:val="a9"/>
        <w:tblW w:w="9022" w:type="dxa"/>
        <w:tblLook w:val="04A0" w:firstRow="1" w:lastRow="0" w:firstColumn="1" w:lastColumn="0" w:noHBand="0" w:noVBand="1"/>
      </w:tblPr>
      <w:tblGrid>
        <w:gridCol w:w="1838"/>
        <w:gridCol w:w="7184"/>
      </w:tblGrid>
      <w:tr w:rsidR="00D15B97" w14:paraId="4A9F4E31" w14:textId="77777777" w:rsidTr="00FF4889">
        <w:trPr>
          <w:trHeight w:val="397"/>
        </w:trPr>
        <w:tc>
          <w:tcPr>
            <w:tcW w:w="1838" w:type="dxa"/>
            <w:vAlign w:val="center"/>
          </w:tcPr>
          <w:p w14:paraId="0D0CFD27" w14:textId="0EB3DE59" w:rsidR="00D15B97" w:rsidRDefault="00D15B97" w:rsidP="007A7A8D">
            <w:pPr>
              <w:spacing w:line="320" w:lineRule="exact"/>
              <w:jc w:val="center"/>
              <w:rPr>
                <w:rFonts w:cs="Times New Roman"/>
                <w:sz w:val="21"/>
                <w:szCs w:val="21"/>
              </w:rPr>
            </w:pPr>
            <w:r>
              <w:rPr>
                <w:rFonts w:cs="Times New Roman" w:hint="eastAsia"/>
                <w:sz w:val="21"/>
                <w:szCs w:val="21"/>
              </w:rPr>
              <w:t>氏</w:t>
            </w:r>
            <w:r w:rsidR="00492390">
              <w:rPr>
                <w:rFonts w:cs="Times New Roman" w:hint="eastAsia"/>
                <w:sz w:val="21"/>
                <w:szCs w:val="21"/>
              </w:rPr>
              <w:t xml:space="preserve">　　　</w:t>
            </w:r>
            <w:r>
              <w:rPr>
                <w:rFonts w:cs="Times New Roman" w:hint="eastAsia"/>
                <w:sz w:val="21"/>
                <w:szCs w:val="21"/>
              </w:rPr>
              <w:t>名</w:t>
            </w:r>
          </w:p>
        </w:tc>
        <w:tc>
          <w:tcPr>
            <w:tcW w:w="7184" w:type="dxa"/>
            <w:vAlign w:val="center"/>
          </w:tcPr>
          <w:p w14:paraId="46587578" w14:textId="458A6329" w:rsidR="00D15B97" w:rsidRDefault="00D15B97" w:rsidP="007A7A8D">
            <w:pPr>
              <w:spacing w:line="320" w:lineRule="exact"/>
              <w:rPr>
                <w:rFonts w:cs="Times New Roman"/>
                <w:sz w:val="21"/>
                <w:szCs w:val="21"/>
              </w:rPr>
            </w:pPr>
            <w:r>
              <w:rPr>
                <w:rFonts w:cs="Times New Roman" w:hint="eastAsia"/>
                <w:sz w:val="21"/>
                <w:szCs w:val="21"/>
              </w:rPr>
              <w:t xml:space="preserve">　　　　　　　　　　　　　　　　　　　　　（　　　歳）</w:t>
            </w:r>
          </w:p>
        </w:tc>
      </w:tr>
      <w:tr w:rsidR="001676AF" w14:paraId="5C3C5DF0" w14:textId="77777777" w:rsidTr="00FF4889">
        <w:trPr>
          <w:trHeight w:val="397"/>
        </w:trPr>
        <w:tc>
          <w:tcPr>
            <w:tcW w:w="1838" w:type="dxa"/>
            <w:vAlign w:val="center"/>
          </w:tcPr>
          <w:p w14:paraId="06DDFAEA" w14:textId="7E09FDD4" w:rsidR="001676AF" w:rsidRDefault="001676AF" w:rsidP="007A7A8D">
            <w:pPr>
              <w:spacing w:line="320" w:lineRule="exact"/>
              <w:jc w:val="center"/>
              <w:rPr>
                <w:rFonts w:cs="Times New Roman"/>
                <w:sz w:val="21"/>
                <w:szCs w:val="21"/>
              </w:rPr>
            </w:pPr>
            <w:r>
              <w:rPr>
                <w:rFonts w:cs="Times New Roman" w:hint="eastAsia"/>
                <w:sz w:val="21"/>
                <w:szCs w:val="21"/>
              </w:rPr>
              <w:t>所属会社名</w:t>
            </w:r>
          </w:p>
        </w:tc>
        <w:tc>
          <w:tcPr>
            <w:tcW w:w="7184" w:type="dxa"/>
            <w:vAlign w:val="center"/>
          </w:tcPr>
          <w:p w14:paraId="0CEF87E0" w14:textId="77777777" w:rsidR="001676AF" w:rsidRDefault="001676AF" w:rsidP="007A7A8D">
            <w:pPr>
              <w:spacing w:line="320" w:lineRule="exact"/>
              <w:rPr>
                <w:rFonts w:cs="Times New Roman"/>
                <w:sz w:val="21"/>
                <w:szCs w:val="21"/>
              </w:rPr>
            </w:pPr>
          </w:p>
        </w:tc>
      </w:tr>
      <w:tr w:rsidR="001676AF" w14:paraId="571B1C3C" w14:textId="77777777" w:rsidTr="00FF4889">
        <w:trPr>
          <w:trHeight w:val="397"/>
        </w:trPr>
        <w:tc>
          <w:tcPr>
            <w:tcW w:w="1838" w:type="dxa"/>
            <w:vAlign w:val="center"/>
          </w:tcPr>
          <w:p w14:paraId="367600FB" w14:textId="33AC2640" w:rsidR="001676AF" w:rsidRDefault="001676AF" w:rsidP="007A7A8D">
            <w:pPr>
              <w:spacing w:line="320" w:lineRule="exact"/>
              <w:jc w:val="center"/>
              <w:rPr>
                <w:rFonts w:cs="Times New Roman"/>
                <w:sz w:val="21"/>
                <w:szCs w:val="21"/>
              </w:rPr>
            </w:pPr>
            <w:r>
              <w:rPr>
                <w:rFonts w:cs="Times New Roman" w:hint="eastAsia"/>
                <w:sz w:val="21"/>
                <w:szCs w:val="21"/>
              </w:rPr>
              <w:t>採用年月日</w:t>
            </w:r>
          </w:p>
        </w:tc>
        <w:tc>
          <w:tcPr>
            <w:tcW w:w="7184" w:type="dxa"/>
            <w:vAlign w:val="center"/>
          </w:tcPr>
          <w:p w14:paraId="68105F0B" w14:textId="77777777" w:rsidR="001676AF" w:rsidRDefault="001676AF" w:rsidP="007A7A8D">
            <w:pPr>
              <w:spacing w:line="320" w:lineRule="exact"/>
              <w:rPr>
                <w:rFonts w:cs="Times New Roman"/>
                <w:sz w:val="21"/>
                <w:szCs w:val="21"/>
              </w:rPr>
            </w:pPr>
          </w:p>
        </w:tc>
      </w:tr>
      <w:tr w:rsidR="008217F4" w14:paraId="46A15CFF" w14:textId="77777777" w:rsidTr="00FF4889">
        <w:trPr>
          <w:trHeight w:val="704"/>
        </w:trPr>
        <w:tc>
          <w:tcPr>
            <w:tcW w:w="1838" w:type="dxa"/>
            <w:vAlign w:val="center"/>
          </w:tcPr>
          <w:p w14:paraId="77DF6B9D" w14:textId="494F5B80" w:rsidR="008217F4" w:rsidRDefault="008217F4" w:rsidP="007A7A8D">
            <w:pPr>
              <w:spacing w:line="320" w:lineRule="exact"/>
              <w:jc w:val="center"/>
              <w:rPr>
                <w:rFonts w:cs="Times New Roman"/>
                <w:sz w:val="21"/>
                <w:szCs w:val="21"/>
              </w:rPr>
            </w:pPr>
            <w:r>
              <w:rPr>
                <w:rFonts w:cs="Times New Roman" w:hint="eastAsia"/>
                <w:sz w:val="21"/>
                <w:szCs w:val="21"/>
              </w:rPr>
              <w:t>資　格　等</w:t>
            </w:r>
          </w:p>
        </w:tc>
        <w:tc>
          <w:tcPr>
            <w:tcW w:w="7184" w:type="dxa"/>
            <w:vAlign w:val="center"/>
          </w:tcPr>
          <w:p w14:paraId="4667C2D2" w14:textId="28D15B10" w:rsidR="008217F4" w:rsidRDefault="008217F4" w:rsidP="007A7A8D">
            <w:pPr>
              <w:spacing w:line="320" w:lineRule="exact"/>
              <w:rPr>
                <w:rFonts w:cs="Times New Roman"/>
                <w:sz w:val="21"/>
                <w:szCs w:val="21"/>
              </w:rPr>
            </w:pPr>
            <w:r>
              <w:rPr>
                <w:rFonts w:cs="Times New Roman" w:hint="eastAsia"/>
                <w:sz w:val="21"/>
                <w:szCs w:val="21"/>
              </w:rPr>
              <w:t>・一級建築士</w:t>
            </w:r>
          </w:p>
          <w:p w14:paraId="513057B3" w14:textId="6E99266E" w:rsidR="008217F4" w:rsidRDefault="008217F4" w:rsidP="007A7A8D">
            <w:pPr>
              <w:spacing w:line="320" w:lineRule="exact"/>
              <w:rPr>
                <w:rFonts w:cs="Times New Roman"/>
                <w:sz w:val="21"/>
                <w:szCs w:val="21"/>
              </w:rPr>
            </w:pPr>
            <w:r>
              <w:rPr>
                <w:rFonts w:cs="Times New Roman" w:hint="eastAsia"/>
                <w:sz w:val="21"/>
                <w:szCs w:val="21"/>
              </w:rPr>
              <w:t>（登録番号：　　　　　　　　　登録年月日：　　年　　月　　日）</w:t>
            </w:r>
          </w:p>
        </w:tc>
      </w:tr>
    </w:tbl>
    <w:p w14:paraId="537A7586" w14:textId="1C05656C" w:rsidR="007F63FF" w:rsidRDefault="007F63FF" w:rsidP="00B05C01">
      <w:pPr>
        <w:spacing w:line="300" w:lineRule="exact"/>
        <w:ind w:firstLineChars="100" w:firstLine="200"/>
        <w:rPr>
          <w:sz w:val="20"/>
          <w:szCs w:val="20"/>
        </w:rPr>
      </w:pPr>
      <w:r w:rsidRPr="007F63FF">
        <w:rPr>
          <w:rFonts w:hint="eastAsia"/>
          <w:sz w:val="20"/>
          <w:szCs w:val="20"/>
        </w:rPr>
        <w:t>注）一級建築士の資格を証明する書類を添付すること（免許証の写し等）</w:t>
      </w:r>
      <w:r w:rsidR="00FF1E5D">
        <w:rPr>
          <w:rFonts w:hint="eastAsia"/>
          <w:sz w:val="20"/>
          <w:szCs w:val="20"/>
        </w:rPr>
        <w:t>。</w:t>
      </w:r>
    </w:p>
    <w:p w14:paraId="02CCCA03" w14:textId="77777777" w:rsidR="00B64AC2" w:rsidRDefault="00B64AC2" w:rsidP="005D667C">
      <w:pPr>
        <w:spacing w:line="300" w:lineRule="exact"/>
        <w:rPr>
          <w:b/>
          <w:bCs/>
          <w:sz w:val="21"/>
          <w:szCs w:val="21"/>
        </w:rPr>
      </w:pPr>
    </w:p>
    <w:p w14:paraId="6EE0F2F0" w14:textId="742D240C" w:rsidR="00231203" w:rsidRPr="00B05C01" w:rsidRDefault="00FC296A" w:rsidP="00231203">
      <w:pPr>
        <w:spacing w:line="400" w:lineRule="exact"/>
        <w:rPr>
          <w:rFonts w:cs="Times New Roman"/>
          <w:b/>
          <w:bCs/>
          <w:sz w:val="21"/>
          <w:szCs w:val="21"/>
        </w:rPr>
      </w:pPr>
      <w:r w:rsidRPr="00B05C01">
        <w:rPr>
          <w:rFonts w:hint="eastAsia"/>
          <w:b/>
          <w:bCs/>
          <w:sz w:val="21"/>
          <w:szCs w:val="21"/>
        </w:rPr>
        <w:t>【設計技術者】</w:t>
      </w:r>
    </w:p>
    <w:tbl>
      <w:tblPr>
        <w:tblStyle w:val="a9"/>
        <w:tblW w:w="9022" w:type="dxa"/>
        <w:tblLook w:val="04A0" w:firstRow="1" w:lastRow="0" w:firstColumn="1" w:lastColumn="0" w:noHBand="0" w:noVBand="1"/>
      </w:tblPr>
      <w:tblGrid>
        <w:gridCol w:w="622"/>
        <w:gridCol w:w="1216"/>
        <w:gridCol w:w="7184"/>
      </w:tblGrid>
      <w:tr w:rsidR="001C77B7" w14:paraId="244DDEBA" w14:textId="77777777" w:rsidTr="00FF4889">
        <w:trPr>
          <w:trHeight w:val="397"/>
        </w:trPr>
        <w:tc>
          <w:tcPr>
            <w:tcW w:w="1838" w:type="dxa"/>
            <w:gridSpan w:val="2"/>
            <w:vAlign w:val="center"/>
          </w:tcPr>
          <w:p w14:paraId="2270BC92" w14:textId="77777777" w:rsidR="001C77B7" w:rsidRDefault="001C77B7" w:rsidP="00F77BD9">
            <w:pPr>
              <w:spacing w:line="320" w:lineRule="exact"/>
              <w:jc w:val="center"/>
              <w:rPr>
                <w:rFonts w:cs="Times New Roman"/>
                <w:sz w:val="21"/>
                <w:szCs w:val="21"/>
              </w:rPr>
            </w:pPr>
            <w:r>
              <w:rPr>
                <w:rFonts w:cs="Times New Roman" w:hint="eastAsia"/>
                <w:sz w:val="21"/>
                <w:szCs w:val="21"/>
              </w:rPr>
              <w:t>氏　　　名</w:t>
            </w:r>
          </w:p>
        </w:tc>
        <w:tc>
          <w:tcPr>
            <w:tcW w:w="7184" w:type="dxa"/>
            <w:vAlign w:val="center"/>
          </w:tcPr>
          <w:p w14:paraId="59FEF019" w14:textId="77777777" w:rsidR="001C77B7" w:rsidRDefault="001C77B7" w:rsidP="00F77BD9">
            <w:pPr>
              <w:spacing w:line="320" w:lineRule="exact"/>
              <w:rPr>
                <w:rFonts w:cs="Times New Roman"/>
                <w:sz w:val="21"/>
                <w:szCs w:val="21"/>
              </w:rPr>
            </w:pPr>
            <w:r>
              <w:rPr>
                <w:rFonts w:cs="Times New Roman" w:hint="eastAsia"/>
                <w:sz w:val="21"/>
                <w:szCs w:val="21"/>
              </w:rPr>
              <w:t xml:space="preserve">　　　　　　　　　　　　　　　　　　　　　（　　　歳）</w:t>
            </w:r>
          </w:p>
        </w:tc>
      </w:tr>
      <w:tr w:rsidR="001C77B7" w14:paraId="3AEDB337" w14:textId="77777777" w:rsidTr="00FF4889">
        <w:trPr>
          <w:trHeight w:val="397"/>
        </w:trPr>
        <w:tc>
          <w:tcPr>
            <w:tcW w:w="1838" w:type="dxa"/>
            <w:gridSpan w:val="2"/>
            <w:vAlign w:val="center"/>
          </w:tcPr>
          <w:p w14:paraId="5A6651C5" w14:textId="77777777" w:rsidR="001C77B7" w:rsidRDefault="001C77B7" w:rsidP="00F77BD9">
            <w:pPr>
              <w:spacing w:line="320" w:lineRule="exact"/>
              <w:jc w:val="center"/>
              <w:rPr>
                <w:rFonts w:cs="Times New Roman"/>
                <w:sz w:val="21"/>
                <w:szCs w:val="21"/>
              </w:rPr>
            </w:pPr>
            <w:r>
              <w:rPr>
                <w:rFonts w:cs="Times New Roman" w:hint="eastAsia"/>
                <w:sz w:val="21"/>
                <w:szCs w:val="21"/>
              </w:rPr>
              <w:t>所属会社名</w:t>
            </w:r>
          </w:p>
        </w:tc>
        <w:tc>
          <w:tcPr>
            <w:tcW w:w="7184" w:type="dxa"/>
            <w:vAlign w:val="center"/>
          </w:tcPr>
          <w:p w14:paraId="225BE85B" w14:textId="77777777" w:rsidR="001C77B7" w:rsidRDefault="001C77B7" w:rsidP="00F77BD9">
            <w:pPr>
              <w:spacing w:line="320" w:lineRule="exact"/>
              <w:rPr>
                <w:rFonts w:cs="Times New Roman"/>
                <w:sz w:val="21"/>
                <w:szCs w:val="21"/>
              </w:rPr>
            </w:pPr>
          </w:p>
        </w:tc>
      </w:tr>
      <w:tr w:rsidR="001C77B7" w14:paraId="45DDD43D" w14:textId="77777777" w:rsidTr="00FF4889">
        <w:trPr>
          <w:trHeight w:val="397"/>
        </w:trPr>
        <w:tc>
          <w:tcPr>
            <w:tcW w:w="1838" w:type="dxa"/>
            <w:gridSpan w:val="2"/>
            <w:vAlign w:val="center"/>
          </w:tcPr>
          <w:p w14:paraId="4C011BBF" w14:textId="77777777" w:rsidR="001C77B7" w:rsidRDefault="001C77B7" w:rsidP="00F77BD9">
            <w:pPr>
              <w:spacing w:line="320" w:lineRule="exact"/>
              <w:jc w:val="center"/>
              <w:rPr>
                <w:rFonts w:cs="Times New Roman"/>
                <w:sz w:val="21"/>
                <w:szCs w:val="21"/>
              </w:rPr>
            </w:pPr>
            <w:r>
              <w:rPr>
                <w:rFonts w:cs="Times New Roman" w:hint="eastAsia"/>
                <w:sz w:val="21"/>
                <w:szCs w:val="21"/>
              </w:rPr>
              <w:t>採用年月日</w:t>
            </w:r>
          </w:p>
        </w:tc>
        <w:tc>
          <w:tcPr>
            <w:tcW w:w="7184" w:type="dxa"/>
            <w:vAlign w:val="center"/>
          </w:tcPr>
          <w:p w14:paraId="61925543" w14:textId="77777777" w:rsidR="001C77B7" w:rsidRDefault="001C77B7" w:rsidP="00F77BD9">
            <w:pPr>
              <w:spacing w:line="320" w:lineRule="exact"/>
              <w:rPr>
                <w:rFonts w:cs="Times New Roman"/>
                <w:sz w:val="21"/>
                <w:szCs w:val="21"/>
              </w:rPr>
            </w:pPr>
          </w:p>
        </w:tc>
      </w:tr>
      <w:tr w:rsidR="001C77B7" w14:paraId="25C0E46C" w14:textId="77777777" w:rsidTr="00FF4889">
        <w:trPr>
          <w:cantSplit/>
          <w:trHeight w:val="397"/>
        </w:trPr>
        <w:tc>
          <w:tcPr>
            <w:tcW w:w="622" w:type="dxa"/>
            <w:vMerge w:val="restart"/>
            <w:textDirection w:val="tbRlV"/>
            <w:vAlign w:val="center"/>
          </w:tcPr>
          <w:p w14:paraId="6A240D63" w14:textId="5E6517EE" w:rsidR="001C77B7" w:rsidRDefault="0037020C" w:rsidP="00F77BD9">
            <w:pPr>
              <w:spacing w:line="320" w:lineRule="exact"/>
              <w:ind w:left="113" w:right="113"/>
              <w:jc w:val="center"/>
              <w:rPr>
                <w:rFonts w:cs="Times New Roman"/>
                <w:sz w:val="21"/>
                <w:szCs w:val="21"/>
              </w:rPr>
            </w:pPr>
            <w:r>
              <w:rPr>
                <w:rFonts w:cs="Times New Roman" w:hint="eastAsia"/>
                <w:sz w:val="21"/>
                <w:szCs w:val="21"/>
              </w:rPr>
              <w:t>実 務 経 験</w:t>
            </w:r>
          </w:p>
        </w:tc>
        <w:tc>
          <w:tcPr>
            <w:tcW w:w="1216" w:type="dxa"/>
            <w:vAlign w:val="center"/>
          </w:tcPr>
          <w:p w14:paraId="04227805" w14:textId="77777777" w:rsidR="001C77B7" w:rsidRDefault="001C77B7" w:rsidP="00F77BD9">
            <w:pPr>
              <w:spacing w:line="320" w:lineRule="exact"/>
              <w:jc w:val="center"/>
              <w:rPr>
                <w:rFonts w:cs="Times New Roman"/>
                <w:sz w:val="21"/>
                <w:szCs w:val="21"/>
              </w:rPr>
            </w:pPr>
            <w:r>
              <w:rPr>
                <w:rFonts w:cs="Times New Roman" w:hint="eastAsia"/>
                <w:sz w:val="21"/>
                <w:szCs w:val="21"/>
              </w:rPr>
              <w:t>工 事 名</w:t>
            </w:r>
          </w:p>
        </w:tc>
        <w:tc>
          <w:tcPr>
            <w:tcW w:w="7184" w:type="dxa"/>
            <w:vAlign w:val="center"/>
          </w:tcPr>
          <w:p w14:paraId="3962FE41" w14:textId="77777777" w:rsidR="001C77B7" w:rsidRDefault="001C77B7" w:rsidP="00F77BD9">
            <w:pPr>
              <w:spacing w:line="320" w:lineRule="exact"/>
              <w:rPr>
                <w:rFonts w:cs="Times New Roman"/>
                <w:sz w:val="21"/>
                <w:szCs w:val="21"/>
              </w:rPr>
            </w:pPr>
          </w:p>
        </w:tc>
      </w:tr>
      <w:tr w:rsidR="001C77B7" w14:paraId="3CD6C389" w14:textId="77777777" w:rsidTr="00FF4889">
        <w:trPr>
          <w:trHeight w:val="397"/>
        </w:trPr>
        <w:tc>
          <w:tcPr>
            <w:tcW w:w="622" w:type="dxa"/>
            <w:vMerge/>
            <w:vAlign w:val="center"/>
          </w:tcPr>
          <w:p w14:paraId="7407D0C8" w14:textId="77777777" w:rsidR="001C77B7" w:rsidRDefault="001C77B7" w:rsidP="00F77BD9">
            <w:pPr>
              <w:spacing w:line="320" w:lineRule="exact"/>
              <w:rPr>
                <w:rFonts w:cs="Times New Roman"/>
                <w:sz w:val="21"/>
                <w:szCs w:val="21"/>
              </w:rPr>
            </w:pPr>
          </w:p>
        </w:tc>
        <w:tc>
          <w:tcPr>
            <w:tcW w:w="1216" w:type="dxa"/>
            <w:vAlign w:val="center"/>
          </w:tcPr>
          <w:p w14:paraId="6AE188C8" w14:textId="77777777" w:rsidR="001C77B7" w:rsidRDefault="001C77B7" w:rsidP="00F77BD9">
            <w:pPr>
              <w:spacing w:line="320" w:lineRule="exact"/>
              <w:jc w:val="center"/>
              <w:rPr>
                <w:rFonts w:cs="Times New Roman"/>
                <w:sz w:val="21"/>
                <w:szCs w:val="21"/>
              </w:rPr>
            </w:pPr>
            <w:r>
              <w:rPr>
                <w:rFonts w:cs="Times New Roman" w:hint="eastAsia"/>
                <w:sz w:val="21"/>
                <w:szCs w:val="21"/>
              </w:rPr>
              <w:t>発注者名</w:t>
            </w:r>
          </w:p>
        </w:tc>
        <w:tc>
          <w:tcPr>
            <w:tcW w:w="7184" w:type="dxa"/>
            <w:vAlign w:val="center"/>
          </w:tcPr>
          <w:p w14:paraId="694951DF" w14:textId="77777777" w:rsidR="001C77B7" w:rsidRDefault="001C77B7" w:rsidP="00F77BD9">
            <w:pPr>
              <w:spacing w:line="320" w:lineRule="exact"/>
              <w:rPr>
                <w:rFonts w:cs="Times New Roman"/>
                <w:sz w:val="21"/>
                <w:szCs w:val="21"/>
              </w:rPr>
            </w:pPr>
          </w:p>
        </w:tc>
      </w:tr>
      <w:tr w:rsidR="001C77B7" w14:paraId="61B0C2C1" w14:textId="77777777" w:rsidTr="00FF4889">
        <w:trPr>
          <w:trHeight w:val="397"/>
        </w:trPr>
        <w:tc>
          <w:tcPr>
            <w:tcW w:w="622" w:type="dxa"/>
            <w:vMerge/>
            <w:vAlign w:val="center"/>
          </w:tcPr>
          <w:p w14:paraId="16182B59" w14:textId="77777777" w:rsidR="001C77B7" w:rsidRDefault="001C77B7" w:rsidP="00F77BD9">
            <w:pPr>
              <w:spacing w:line="320" w:lineRule="exact"/>
              <w:rPr>
                <w:rFonts w:cs="Times New Roman"/>
                <w:sz w:val="21"/>
                <w:szCs w:val="21"/>
              </w:rPr>
            </w:pPr>
          </w:p>
        </w:tc>
        <w:tc>
          <w:tcPr>
            <w:tcW w:w="1216" w:type="dxa"/>
            <w:vAlign w:val="center"/>
          </w:tcPr>
          <w:p w14:paraId="3843C13C" w14:textId="77777777" w:rsidR="001C77B7" w:rsidRDefault="001C77B7" w:rsidP="00F77BD9">
            <w:pPr>
              <w:spacing w:line="320" w:lineRule="exact"/>
              <w:jc w:val="center"/>
              <w:rPr>
                <w:rFonts w:cs="Times New Roman"/>
                <w:sz w:val="21"/>
                <w:szCs w:val="21"/>
              </w:rPr>
            </w:pPr>
            <w:r>
              <w:rPr>
                <w:rFonts w:cs="Times New Roman" w:hint="eastAsia"/>
                <w:sz w:val="21"/>
                <w:szCs w:val="21"/>
              </w:rPr>
              <w:t>工事場所</w:t>
            </w:r>
          </w:p>
        </w:tc>
        <w:tc>
          <w:tcPr>
            <w:tcW w:w="7184" w:type="dxa"/>
            <w:vAlign w:val="center"/>
          </w:tcPr>
          <w:p w14:paraId="1A58F4B7" w14:textId="77777777" w:rsidR="001C77B7" w:rsidRDefault="001C77B7" w:rsidP="00F77BD9">
            <w:pPr>
              <w:spacing w:line="320" w:lineRule="exact"/>
              <w:rPr>
                <w:rFonts w:cs="Times New Roman"/>
                <w:sz w:val="21"/>
                <w:szCs w:val="21"/>
              </w:rPr>
            </w:pPr>
          </w:p>
        </w:tc>
      </w:tr>
      <w:tr w:rsidR="001C77B7" w14:paraId="078E66D1" w14:textId="77777777" w:rsidTr="00FF4889">
        <w:trPr>
          <w:trHeight w:val="397"/>
        </w:trPr>
        <w:tc>
          <w:tcPr>
            <w:tcW w:w="622" w:type="dxa"/>
            <w:vMerge/>
            <w:vAlign w:val="center"/>
          </w:tcPr>
          <w:p w14:paraId="552C61BE" w14:textId="77777777" w:rsidR="001C77B7" w:rsidRDefault="001C77B7" w:rsidP="00F77BD9">
            <w:pPr>
              <w:spacing w:line="320" w:lineRule="exact"/>
              <w:rPr>
                <w:rFonts w:cs="Times New Roman"/>
                <w:sz w:val="21"/>
                <w:szCs w:val="21"/>
              </w:rPr>
            </w:pPr>
          </w:p>
        </w:tc>
        <w:tc>
          <w:tcPr>
            <w:tcW w:w="1216" w:type="dxa"/>
            <w:vAlign w:val="center"/>
          </w:tcPr>
          <w:p w14:paraId="22AEAAFD" w14:textId="77777777" w:rsidR="001C77B7" w:rsidRDefault="001C77B7" w:rsidP="00F77BD9">
            <w:pPr>
              <w:spacing w:line="320" w:lineRule="exact"/>
              <w:jc w:val="center"/>
              <w:rPr>
                <w:rFonts w:cs="Times New Roman"/>
                <w:sz w:val="21"/>
                <w:szCs w:val="21"/>
              </w:rPr>
            </w:pPr>
            <w:r>
              <w:rPr>
                <w:rFonts w:cs="Times New Roman" w:hint="eastAsia"/>
                <w:sz w:val="21"/>
                <w:szCs w:val="21"/>
              </w:rPr>
              <w:t>契約金額</w:t>
            </w:r>
          </w:p>
        </w:tc>
        <w:tc>
          <w:tcPr>
            <w:tcW w:w="7184" w:type="dxa"/>
            <w:vAlign w:val="center"/>
          </w:tcPr>
          <w:p w14:paraId="21E27425" w14:textId="77777777" w:rsidR="001C77B7" w:rsidRDefault="001C77B7" w:rsidP="00F77BD9">
            <w:pPr>
              <w:spacing w:line="320" w:lineRule="exact"/>
              <w:rPr>
                <w:rFonts w:cs="Times New Roman"/>
                <w:sz w:val="21"/>
                <w:szCs w:val="21"/>
              </w:rPr>
            </w:pPr>
          </w:p>
        </w:tc>
      </w:tr>
      <w:tr w:rsidR="001C77B7" w14:paraId="48EE3C9D" w14:textId="77777777" w:rsidTr="00FF4889">
        <w:trPr>
          <w:trHeight w:val="397"/>
        </w:trPr>
        <w:tc>
          <w:tcPr>
            <w:tcW w:w="622" w:type="dxa"/>
            <w:vMerge/>
            <w:vAlign w:val="center"/>
          </w:tcPr>
          <w:p w14:paraId="7D0B1C51" w14:textId="77777777" w:rsidR="001C77B7" w:rsidRDefault="001C77B7" w:rsidP="00F77BD9">
            <w:pPr>
              <w:spacing w:line="320" w:lineRule="exact"/>
              <w:rPr>
                <w:rFonts w:cs="Times New Roman"/>
                <w:sz w:val="21"/>
                <w:szCs w:val="21"/>
              </w:rPr>
            </w:pPr>
          </w:p>
        </w:tc>
        <w:tc>
          <w:tcPr>
            <w:tcW w:w="1216" w:type="dxa"/>
            <w:vAlign w:val="center"/>
          </w:tcPr>
          <w:p w14:paraId="2E4A38B4" w14:textId="77777777" w:rsidR="001C77B7" w:rsidRDefault="001C77B7" w:rsidP="00F77BD9">
            <w:pPr>
              <w:spacing w:line="320" w:lineRule="exact"/>
              <w:jc w:val="center"/>
              <w:rPr>
                <w:rFonts w:cs="Times New Roman"/>
                <w:sz w:val="21"/>
                <w:szCs w:val="21"/>
              </w:rPr>
            </w:pPr>
            <w:r>
              <w:rPr>
                <w:rFonts w:cs="Times New Roman" w:hint="eastAsia"/>
                <w:sz w:val="21"/>
                <w:szCs w:val="21"/>
              </w:rPr>
              <w:t>工　　期</w:t>
            </w:r>
          </w:p>
        </w:tc>
        <w:tc>
          <w:tcPr>
            <w:tcW w:w="7184" w:type="dxa"/>
            <w:vAlign w:val="center"/>
          </w:tcPr>
          <w:p w14:paraId="706E0CCE" w14:textId="77777777" w:rsidR="001C77B7" w:rsidRDefault="001C77B7" w:rsidP="00F77BD9">
            <w:pPr>
              <w:spacing w:line="320" w:lineRule="exact"/>
              <w:rPr>
                <w:rFonts w:cs="Times New Roman"/>
                <w:sz w:val="21"/>
                <w:szCs w:val="21"/>
              </w:rPr>
            </w:pPr>
          </w:p>
        </w:tc>
      </w:tr>
      <w:tr w:rsidR="001C77B7" w14:paraId="660AF25A" w14:textId="77777777" w:rsidTr="00F77BD9">
        <w:trPr>
          <w:trHeight w:val="708"/>
        </w:trPr>
        <w:tc>
          <w:tcPr>
            <w:tcW w:w="622" w:type="dxa"/>
            <w:vMerge/>
            <w:vAlign w:val="center"/>
          </w:tcPr>
          <w:p w14:paraId="76981D96" w14:textId="77777777" w:rsidR="001C77B7" w:rsidRDefault="001C77B7" w:rsidP="00F77BD9">
            <w:pPr>
              <w:spacing w:line="320" w:lineRule="exact"/>
              <w:rPr>
                <w:rFonts w:cs="Times New Roman"/>
                <w:sz w:val="21"/>
                <w:szCs w:val="21"/>
              </w:rPr>
            </w:pPr>
          </w:p>
        </w:tc>
        <w:tc>
          <w:tcPr>
            <w:tcW w:w="1216" w:type="dxa"/>
            <w:vAlign w:val="center"/>
          </w:tcPr>
          <w:p w14:paraId="44B3F96E" w14:textId="77777777" w:rsidR="001C77B7" w:rsidRDefault="001C77B7" w:rsidP="00F77BD9">
            <w:pPr>
              <w:spacing w:line="320" w:lineRule="exact"/>
              <w:jc w:val="center"/>
              <w:rPr>
                <w:rFonts w:cs="Times New Roman"/>
                <w:sz w:val="21"/>
                <w:szCs w:val="21"/>
              </w:rPr>
            </w:pPr>
            <w:r>
              <w:rPr>
                <w:rFonts w:cs="Times New Roman" w:hint="eastAsia"/>
                <w:sz w:val="21"/>
                <w:szCs w:val="21"/>
              </w:rPr>
              <w:t>工事内容</w:t>
            </w:r>
          </w:p>
        </w:tc>
        <w:tc>
          <w:tcPr>
            <w:tcW w:w="7184" w:type="dxa"/>
            <w:vAlign w:val="center"/>
          </w:tcPr>
          <w:p w14:paraId="4774C734" w14:textId="77777777" w:rsidR="001C77B7" w:rsidRDefault="001C77B7" w:rsidP="00F77BD9">
            <w:pPr>
              <w:spacing w:line="320" w:lineRule="exact"/>
              <w:rPr>
                <w:rFonts w:cs="Times New Roman"/>
                <w:sz w:val="21"/>
                <w:szCs w:val="21"/>
              </w:rPr>
            </w:pPr>
          </w:p>
        </w:tc>
      </w:tr>
      <w:tr w:rsidR="001C77B7" w14:paraId="1A93B549" w14:textId="77777777" w:rsidTr="00F77BD9">
        <w:trPr>
          <w:trHeight w:val="672"/>
        </w:trPr>
        <w:tc>
          <w:tcPr>
            <w:tcW w:w="622" w:type="dxa"/>
            <w:vMerge/>
            <w:vAlign w:val="center"/>
          </w:tcPr>
          <w:p w14:paraId="4D004614" w14:textId="77777777" w:rsidR="001C77B7" w:rsidRDefault="001C77B7" w:rsidP="00F77BD9">
            <w:pPr>
              <w:spacing w:line="320" w:lineRule="exact"/>
              <w:rPr>
                <w:rFonts w:cs="Times New Roman"/>
                <w:sz w:val="21"/>
                <w:szCs w:val="21"/>
              </w:rPr>
            </w:pPr>
          </w:p>
        </w:tc>
        <w:tc>
          <w:tcPr>
            <w:tcW w:w="1216" w:type="dxa"/>
            <w:vAlign w:val="center"/>
          </w:tcPr>
          <w:p w14:paraId="1E8D4FE0" w14:textId="77777777" w:rsidR="001C77B7" w:rsidRDefault="001C77B7" w:rsidP="00F77BD9">
            <w:pPr>
              <w:spacing w:line="260" w:lineRule="exact"/>
              <w:jc w:val="center"/>
              <w:rPr>
                <w:rFonts w:cs="Times New Roman"/>
                <w:sz w:val="21"/>
                <w:szCs w:val="21"/>
              </w:rPr>
            </w:pPr>
            <w:r>
              <w:rPr>
                <w:rFonts w:cs="Times New Roman" w:hint="eastAsia"/>
                <w:sz w:val="21"/>
                <w:szCs w:val="21"/>
              </w:rPr>
              <w:t>従事した役 職 名</w:t>
            </w:r>
          </w:p>
        </w:tc>
        <w:tc>
          <w:tcPr>
            <w:tcW w:w="7184" w:type="dxa"/>
            <w:vAlign w:val="center"/>
          </w:tcPr>
          <w:p w14:paraId="2E3DF95A" w14:textId="77777777" w:rsidR="001C77B7" w:rsidRDefault="001C77B7" w:rsidP="00F77BD9">
            <w:pPr>
              <w:spacing w:line="320" w:lineRule="exact"/>
              <w:rPr>
                <w:rFonts w:cs="Times New Roman"/>
                <w:sz w:val="21"/>
                <w:szCs w:val="21"/>
              </w:rPr>
            </w:pPr>
          </w:p>
        </w:tc>
      </w:tr>
    </w:tbl>
    <w:p w14:paraId="3D1DE543" w14:textId="49B4EA9B" w:rsidR="002946CF" w:rsidRPr="00AB4350" w:rsidRDefault="002946CF" w:rsidP="002946CF">
      <w:pPr>
        <w:spacing w:line="300" w:lineRule="exact"/>
        <w:ind w:firstLineChars="100" w:firstLine="200"/>
        <w:rPr>
          <w:rFonts w:cs="Times New Roman"/>
          <w:sz w:val="20"/>
          <w:szCs w:val="20"/>
        </w:rPr>
      </w:pPr>
      <w:r w:rsidRPr="007F63FF">
        <w:rPr>
          <w:rFonts w:hint="eastAsia"/>
          <w:sz w:val="20"/>
          <w:szCs w:val="20"/>
        </w:rPr>
        <w:t>注）</w:t>
      </w:r>
      <w:r w:rsidR="00D33493">
        <w:rPr>
          <w:rFonts w:hint="eastAsia"/>
          <w:sz w:val="20"/>
          <w:szCs w:val="20"/>
        </w:rPr>
        <w:t>実務</w:t>
      </w:r>
      <w:r w:rsidR="000F1E1B">
        <w:rPr>
          <w:rFonts w:hint="eastAsia"/>
          <w:sz w:val="20"/>
          <w:szCs w:val="20"/>
        </w:rPr>
        <w:t>経験</w:t>
      </w:r>
      <w:r w:rsidR="00CF579B">
        <w:rPr>
          <w:rFonts w:hint="eastAsia"/>
          <w:sz w:val="20"/>
          <w:szCs w:val="20"/>
        </w:rPr>
        <w:t>欄には</w:t>
      </w:r>
      <w:r>
        <w:rPr>
          <w:rFonts w:hint="eastAsia"/>
          <w:sz w:val="20"/>
          <w:szCs w:val="20"/>
        </w:rPr>
        <w:t>メタンガス化施設の設計業務に係る実務経験を記載すること</w:t>
      </w:r>
      <w:r w:rsidR="00FF1E5D">
        <w:rPr>
          <w:rFonts w:hint="eastAsia"/>
          <w:sz w:val="20"/>
          <w:szCs w:val="20"/>
        </w:rPr>
        <w:t>。</w:t>
      </w:r>
    </w:p>
    <w:p w14:paraId="7D266C96" w14:textId="77777777" w:rsidR="00B64AC2" w:rsidRPr="002946CF" w:rsidRDefault="00B64AC2" w:rsidP="005D667C">
      <w:pPr>
        <w:spacing w:line="300" w:lineRule="exact"/>
        <w:rPr>
          <w:b/>
          <w:bCs/>
          <w:sz w:val="21"/>
          <w:szCs w:val="21"/>
        </w:rPr>
      </w:pPr>
    </w:p>
    <w:p w14:paraId="5958CABC" w14:textId="056E8D11" w:rsidR="00956034" w:rsidRPr="00B05C01" w:rsidRDefault="00EF03BD" w:rsidP="00EF03BD">
      <w:pPr>
        <w:rPr>
          <w:b/>
          <w:bCs/>
          <w:sz w:val="21"/>
          <w:szCs w:val="21"/>
        </w:rPr>
      </w:pPr>
      <w:r w:rsidRPr="00B05C01">
        <w:rPr>
          <w:rFonts w:hint="eastAsia"/>
          <w:b/>
          <w:bCs/>
          <w:sz w:val="21"/>
          <w:szCs w:val="21"/>
        </w:rPr>
        <w:t>【監理技術者】</w:t>
      </w:r>
    </w:p>
    <w:tbl>
      <w:tblPr>
        <w:tblStyle w:val="a9"/>
        <w:tblW w:w="9022" w:type="dxa"/>
        <w:tblLook w:val="04A0" w:firstRow="1" w:lastRow="0" w:firstColumn="1" w:lastColumn="0" w:noHBand="0" w:noVBand="1"/>
      </w:tblPr>
      <w:tblGrid>
        <w:gridCol w:w="1838"/>
        <w:gridCol w:w="7184"/>
      </w:tblGrid>
      <w:tr w:rsidR="001C77B7" w14:paraId="23225FA0" w14:textId="77777777" w:rsidTr="00FF4889">
        <w:trPr>
          <w:trHeight w:val="397"/>
        </w:trPr>
        <w:tc>
          <w:tcPr>
            <w:tcW w:w="1838" w:type="dxa"/>
            <w:vAlign w:val="center"/>
          </w:tcPr>
          <w:p w14:paraId="2C75310E" w14:textId="77777777" w:rsidR="001C77B7" w:rsidRDefault="001C77B7" w:rsidP="00F77BD9">
            <w:pPr>
              <w:spacing w:line="320" w:lineRule="exact"/>
              <w:jc w:val="center"/>
              <w:rPr>
                <w:rFonts w:cs="Times New Roman"/>
                <w:sz w:val="21"/>
                <w:szCs w:val="21"/>
              </w:rPr>
            </w:pPr>
            <w:r>
              <w:rPr>
                <w:rFonts w:cs="Times New Roman" w:hint="eastAsia"/>
                <w:sz w:val="21"/>
                <w:szCs w:val="21"/>
              </w:rPr>
              <w:t>氏　　　名</w:t>
            </w:r>
          </w:p>
        </w:tc>
        <w:tc>
          <w:tcPr>
            <w:tcW w:w="7184" w:type="dxa"/>
            <w:vAlign w:val="center"/>
          </w:tcPr>
          <w:p w14:paraId="26E7BBF5" w14:textId="77777777" w:rsidR="001C77B7" w:rsidRDefault="001C77B7" w:rsidP="00F77BD9">
            <w:pPr>
              <w:spacing w:line="320" w:lineRule="exact"/>
              <w:rPr>
                <w:rFonts w:cs="Times New Roman"/>
                <w:sz w:val="21"/>
                <w:szCs w:val="21"/>
              </w:rPr>
            </w:pPr>
            <w:r>
              <w:rPr>
                <w:rFonts w:cs="Times New Roman" w:hint="eastAsia"/>
                <w:sz w:val="21"/>
                <w:szCs w:val="21"/>
              </w:rPr>
              <w:t xml:space="preserve">　　　　　　　　　　　　　　　　　　　　　（　　　歳）</w:t>
            </w:r>
          </w:p>
        </w:tc>
      </w:tr>
      <w:tr w:rsidR="001C77B7" w14:paraId="6E93C3B4" w14:textId="77777777" w:rsidTr="00FF4889">
        <w:trPr>
          <w:trHeight w:val="397"/>
        </w:trPr>
        <w:tc>
          <w:tcPr>
            <w:tcW w:w="1838" w:type="dxa"/>
            <w:vAlign w:val="center"/>
          </w:tcPr>
          <w:p w14:paraId="78BB4ABF" w14:textId="77777777" w:rsidR="001C77B7" w:rsidRDefault="001C77B7" w:rsidP="00F77BD9">
            <w:pPr>
              <w:spacing w:line="320" w:lineRule="exact"/>
              <w:jc w:val="center"/>
              <w:rPr>
                <w:rFonts w:cs="Times New Roman"/>
                <w:sz w:val="21"/>
                <w:szCs w:val="21"/>
              </w:rPr>
            </w:pPr>
            <w:r>
              <w:rPr>
                <w:rFonts w:cs="Times New Roman" w:hint="eastAsia"/>
                <w:sz w:val="21"/>
                <w:szCs w:val="21"/>
              </w:rPr>
              <w:t>所属会社名</w:t>
            </w:r>
          </w:p>
        </w:tc>
        <w:tc>
          <w:tcPr>
            <w:tcW w:w="7184" w:type="dxa"/>
            <w:vAlign w:val="center"/>
          </w:tcPr>
          <w:p w14:paraId="442F887C" w14:textId="77777777" w:rsidR="001C77B7" w:rsidRDefault="001C77B7" w:rsidP="00F77BD9">
            <w:pPr>
              <w:spacing w:line="320" w:lineRule="exact"/>
              <w:rPr>
                <w:rFonts w:cs="Times New Roman"/>
                <w:sz w:val="21"/>
                <w:szCs w:val="21"/>
              </w:rPr>
            </w:pPr>
          </w:p>
        </w:tc>
      </w:tr>
      <w:tr w:rsidR="001C77B7" w14:paraId="73C051DD" w14:textId="77777777" w:rsidTr="00FF4889">
        <w:trPr>
          <w:trHeight w:val="397"/>
        </w:trPr>
        <w:tc>
          <w:tcPr>
            <w:tcW w:w="1838" w:type="dxa"/>
            <w:vAlign w:val="center"/>
          </w:tcPr>
          <w:p w14:paraId="35C7B53F" w14:textId="77777777" w:rsidR="001C77B7" w:rsidRDefault="001C77B7" w:rsidP="00F77BD9">
            <w:pPr>
              <w:spacing w:line="320" w:lineRule="exact"/>
              <w:jc w:val="center"/>
              <w:rPr>
                <w:rFonts w:cs="Times New Roman"/>
                <w:sz w:val="21"/>
                <w:szCs w:val="21"/>
              </w:rPr>
            </w:pPr>
            <w:r>
              <w:rPr>
                <w:rFonts w:cs="Times New Roman" w:hint="eastAsia"/>
                <w:sz w:val="21"/>
                <w:szCs w:val="21"/>
              </w:rPr>
              <w:t>採用年月日</w:t>
            </w:r>
          </w:p>
        </w:tc>
        <w:tc>
          <w:tcPr>
            <w:tcW w:w="7184" w:type="dxa"/>
            <w:vAlign w:val="center"/>
          </w:tcPr>
          <w:p w14:paraId="4980F83E" w14:textId="77777777" w:rsidR="001C77B7" w:rsidRDefault="001C77B7" w:rsidP="00F77BD9">
            <w:pPr>
              <w:spacing w:line="320" w:lineRule="exact"/>
              <w:rPr>
                <w:rFonts w:cs="Times New Roman"/>
                <w:sz w:val="21"/>
                <w:szCs w:val="21"/>
              </w:rPr>
            </w:pPr>
          </w:p>
        </w:tc>
      </w:tr>
      <w:tr w:rsidR="001C77B7" w14:paraId="0B5AE936" w14:textId="77777777" w:rsidTr="00BF2DC1">
        <w:trPr>
          <w:trHeight w:val="1361"/>
        </w:trPr>
        <w:tc>
          <w:tcPr>
            <w:tcW w:w="1838" w:type="dxa"/>
            <w:vAlign w:val="center"/>
          </w:tcPr>
          <w:p w14:paraId="57960878" w14:textId="41EF3D08" w:rsidR="001C77B7" w:rsidRDefault="001C77B7" w:rsidP="00F77BD9">
            <w:pPr>
              <w:spacing w:line="320" w:lineRule="exact"/>
              <w:jc w:val="center"/>
              <w:rPr>
                <w:rFonts w:cs="Times New Roman"/>
                <w:sz w:val="21"/>
                <w:szCs w:val="21"/>
              </w:rPr>
            </w:pPr>
            <w:r>
              <w:rPr>
                <w:rFonts w:cs="Times New Roman" w:hint="eastAsia"/>
                <w:sz w:val="21"/>
                <w:szCs w:val="21"/>
              </w:rPr>
              <w:t>資</w:t>
            </w:r>
            <w:r w:rsidR="002D55E5">
              <w:rPr>
                <w:rFonts w:cs="Times New Roman" w:hint="eastAsia"/>
                <w:sz w:val="21"/>
                <w:szCs w:val="21"/>
              </w:rPr>
              <w:t xml:space="preserve">　</w:t>
            </w:r>
            <w:r>
              <w:rPr>
                <w:rFonts w:cs="Times New Roman" w:hint="eastAsia"/>
                <w:sz w:val="21"/>
                <w:szCs w:val="21"/>
              </w:rPr>
              <w:t>格</w:t>
            </w:r>
            <w:r w:rsidR="002D55E5">
              <w:rPr>
                <w:rFonts w:cs="Times New Roman" w:hint="eastAsia"/>
                <w:sz w:val="21"/>
                <w:szCs w:val="21"/>
              </w:rPr>
              <w:t xml:space="preserve">　</w:t>
            </w:r>
            <w:r>
              <w:rPr>
                <w:rFonts w:cs="Times New Roman" w:hint="eastAsia"/>
                <w:sz w:val="21"/>
                <w:szCs w:val="21"/>
              </w:rPr>
              <w:t>等</w:t>
            </w:r>
          </w:p>
        </w:tc>
        <w:tc>
          <w:tcPr>
            <w:tcW w:w="7184" w:type="dxa"/>
            <w:vAlign w:val="center"/>
          </w:tcPr>
          <w:p w14:paraId="2BD5E5C8" w14:textId="77777777" w:rsidR="001C77B7" w:rsidRPr="001C77B7" w:rsidRDefault="001C77B7" w:rsidP="001C77B7">
            <w:pPr>
              <w:spacing w:line="320" w:lineRule="exact"/>
              <w:rPr>
                <w:rFonts w:cs="Times New Roman"/>
                <w:sz w:val="21"/>
                <w:szCs w:val="21"/>
              </w:rPr>
            </w:pPr>
            <w:r w:rsidRPr="001C77B7">
              <w:rPr>
                <w:rFonts w:cs="Times New Roman" w:hint="eastAsia"/>
                <w:sz w:val="21"/>
                <w:szCs w:val="21"/>
              </w:rPr>
              <w:t>・監理技術者資格者証</w:t>
            </w:r>
          </w:p>
          <w:p w14:paraId="47DCE3F3" w14:textId="1C955C93" w:rsidR="001C77B7" w:rsidRPr="001C77B7" w:rsidRDefault="001C77B7" w:rsidP="001C77B7">
            <w:pPr>
              <w:spacing w:line="320" w:lineRule="exact"/>
              <w:rPr>
                <w:rFonts w:cs="Times New Roman"/>
                <w:sz w:val="21"/>
                <w:szCs w:val="21"/>
              </w:rPr>
            </w:pPr>
            <w:r w:rsidRPr="001C77B7">
              <w:rPr>
                <w:rFonts w:cs="Times New Roman" w:hint="eastAsia"/>
                <w:sz w:val="21"/>
                <w:szCs w:val="21"/>
              </w:rPr>
              <w:t>（交付番号</w:t>
            </w:r>
            <w:r w:rsidR="00E91D7D">
              <w:rPr>
                <w:rFonts w:cs="Times New Roman" w:hint="eastAsia"/>
                <w:sz w:val="21"/>
                <w:szCs w:val="21"/>
              </w:rPr>
              <w:t>：</w:t>
            </w:r>
            <w:r w:rsidRPr="001C77B7">
              <w:rPr>
                <w:rFonts w:cs="Times New Roman" w:hint="eastAsia"/>
                <w:sz w:val="21"/>
                <w:szCs w:val="21"/>
              </w:rPr>
              <w:t xml:space="preserve">　　　　　　　　　交付年月日</w:t>
            </w:r>
            <w:r w:rsidR="00E91D7D">
              <w:rPr>
                <w:rFonts w:cs="Times New Roman" w:hint="eastAsia"/>
                <w:sz w:val="21"/>
                <w:szCs w:val="21"/>
              </w:rPr>
              <w:t>：</w:t>
            </w:r>
            <w:r w:rsidR="00B47551">
              <w:rPr>
                <w:rFonts w:cs="Times New Roman" w:hint="eastAsia"/>
                <w:sz w:val="21"/>
                <w:szCs w:val="21"/>
              </w:rPr>
              <w:t xml:space="preserve">　　年　　月　　日</w:t>
            </w:r>
            <w:r w:rsidRPr="001C77B7">
              <w:rPr>
                <w:rFonts w:cs="Times New Roman" w:hint="eastAsia"/>
                <w:sz w:val="21"/>
                <w:szCs w:val="21"/>
              </w:rPr>
              <w:t>）</w:t>
            </w:r>
          </w:p>
          <w:p w14:paraId="0021C742" w14:textId="77777777" w:rsidR="001C77B7" w:rsidRPr="001C77B7" w:rsidRDefault="001C77B7" w:rsidP="001C77B7">
            <w:pPr>
              <w:spacing w:line="320" w:lineRule="exact"/>
              <w:rPr>
                <w:rFonts w:cs="Times New Roman"/>
                <w:sz w:val="21"/>
                <w:szCs w:val="21"/>
              </w:rPr>
            </w:pPr>
            <w:r w:rsidRPr="001C77B7">
              <w:rPr>
                <w:rFonts w:cs="Times New Roman" w:hint="eastAsia"/>
                <w:sz w:val="21"/>
                <w:szCs w:val="21"/>
              </w:rPr>
              <w:t>・監理技術者講習修了証</w:t>
            </w:r>
          </w:p>
          <w:p w14:paraId="31CFC8E6" w14:textId="6CFF2DD5" w:rsidR="001C77B7" w:rsidRDefault="001C77B7" w:rsidP="001C77B7">
            <w:pPr>
              <w:spacing w:line="320" w:lineRule="exact"/>
              <w:rPr>
                <w:rFonts w:cs="Times New Roman"/>
                <w:sz w:val="21"/>
                <w:szCs w:val="21"/>
              </w:rPr>
            </w:pPr>
            <w:r w:rsidRPr="001C77B7">
              <w:rPr>
                <w:rFonts w:cs="Times New Roman" w:hint="eastAsia"/>
                <w:sz w:val="21"/>
                <w:szCs w:val="21"/>
              </w:rPr>
              <w:t>（</w:t>
            </w:r>
            <w:r w:rsidR="00E97DCB">
              <w:rPr>
                <w:rFonts w:cs="Times New Roman" w:hint="eastAsia"/>
                <w:sz w:val="21"/>
                <w:szCs w:val="21"/>
              </w:rPr>
              <w:t>修了</w:t>
            </w:r>
            <w:r w:rsidRPr="001C77B7">
              <w:rPr>
                <w:rFonts w:cs="Times New Roman" w:hint="eastAsia"/>
                <w:sz w:val="21"/>
                <w:szCs w:val="21"/>
              </w:rPr>
              <w:t>番号</w:t>
            </w:r>
            <w:r w:rsidR="00E91D7D">
              <w:rPr>
                <w:rFonts w:cs="Times New Roman" w:hint="eastAsia"/>
                <w:sz w:val="21"/>
                <w:szCs w:val="21"/>
              </w:rPr>
              <w:t>：</w:t>
            </w:r>
            <w:r w:rsidRPr="001C77B7">
              <w:rPr>
                <w:rFonts w:cs="Times New Roman" w:hint="eastAsia"/>
                <w:sz w:val="21"/>
                <w:szCs w:val="21"/>
              </w:rPr>
              <w:t xml:space="preserve">　　　　　　　　　</w:t>
            </w:r>
            <w:r w:rsidR="00E97DCB">
              <w:rPr>
                <w:rFonts w:cs="Times New Roman" w:hint="eastAsia"/>
                <w:sz w:val="21"/>
                <w:szCs w:val="21"/>
              </w:rPr>
              <w:t>修了</w:t>
            </w:r>
            <w:r w:rsidRPr="001C77B7">
              <w:rPr>
                <w:rFonts w:cs="Times New Roman" w:hint="eastAsia"/>
                <w:sz w:val="21"/>
                <w:szCs w:val="21"/>
              </w:rPr>
              <w:t>年月日</w:t>
            </w:r>
            <w:r w:rsidR="00E91D7D">
              <w:rPr>
                <w:rFonts w:cs="Times New Roman" w:hint="eastAsia"/>
                <w:sz w:val="21"/>
                <w:szCs w:val="21"/>
              </w:rPr>
              <w:t>：</w:t>
            </w:r>
            <w:r w:rsidR="00B47551">
              <w:rPr>
                <w:rFonts w:cs="Times New Roman" w:hint="eastAsia"/>
                <w:sz w:val="21"/>
                <w:szCs w:val="21"/>
              </w:rPr>
              <w:t xml:space="preserve">　　年　　月　　日</w:t>
            </w:r>
            <w:r w:rsidRPr="001C77B7">
              <w:rPr>
                <w:rFonts w:cs="Times New Roman" w:hint="eastAsia"/>
                <w:sz w:val="21"/>
                <w:szCs w:val="21"/>
              </w:rPr>
              <w:t>）</w:t>
            </w:r>
          </w:p>
        </w:tc>
      </w:tr>
    </w:tbl>
    <w:p w14:paraId="52E6B0E2" w14:textId="02CA92FC" w:rsidR="00956034" w:rsidRDefault="00BA0415" w:rsidP="00BA0415">
      <w:pPr>
        <w:spacing w:line="300" w:lineRule="exact"/>
        <w:ind w:firstLineChars="100" w:firstLine="200"/>
        <w:rPr>
          <w:sz w:val="20"/>
          <w:szCs w:val="20"/>
        </w:rPr>
      </w:pPr>
      <w:r w:rsidRPr="007F63FF">
        <w:rPr>
          <w:rFonts w:hint="eastAsia"/>
          <w:sz w:val="20"/>
          <w:szCs w:val="20"/>
        </w:rPr>
        <w:t>注）</w:t>
      </w:r>
      <w:r w:rsidR="00956034" w:rsidRPr="00AB4350">
        <w:rPr>
          <w:rFonts w:hint="eastAsia"/>
          <w:sz w:val="20"/>
          <w:szCs w:val="20"/>
        </w:rPr>
        <w:t>監理技術者資格者証及び監理技術者講習修了証（直近のもの）の写しを添付</w:t>
      </w:r>
      <w:r w:rsidR="00956034" w:rsidRPr="00AB4350">
        <w:rPr>
          <w:rFonts w:cs="Times New Roman" w:hint="eastAsia"/>
          <w:sz w:val="20"/>
          <w:szCs w:val="20"/>
        </w:rPr>
        <w:t>する</w:t>
      </w:r>
      <w:r w:rsidR="00956034" w:rsidRPr="00AB4350">
        <w:rPr>
          <w:rFonts w:hint="eastAsia"/>
          <w:sz w:val="20"/>
          <w:szCs w:val="20"/>
        </w:rPr>
        <w:t>こと。</w:t>
      </w:r>
    </w:p>
    <w:p w14:paraId="52666F6B" w14:textId="18F3253E" w:rsidR="005B04C5" w:rsidRPr="00AB4350" w:rsidRDefault="005B04C5" w:rsidP="00BA0415">
      <w:pPr>
        <w:spacing w:line="300" w:lineRule="exact"/>
        <w:ind w:firstLineChars="100" w:firstLine="200"/>
        <w:rPr>
          <w:rFonts w:cs="Times New Roman"/>
          <w:sz w:val="20"/>
          <w:szCs w:val="20"/>
        </w:rPr>
      </w:pPr>
      <w:r>
        <w:rPr>
          <w:rFonts w:hint="eastAsia"/>
          <w:sz w:val="20"/>
          <w:szCs w:val="20"/>
        </w:rPr>
        <w:t xml:space="preserve">　　直接かつ連続した3か月以上の雇用関係を証明する書類とし</w:t>
      </w:r>
      <w:r w:rsidRPr="00A738E8">
        <w:rPr>
          <w:rFonts w:hint="eastAsia"/>
          <w:sz w:val="20"/>
          <w:szCs w:val="20"/>
        </w:rPr>
        <w:t>て【様式</w:t>
      </w:r>
      <w:r w:rsidR="001701E3" w:rsidRPr="00A738E8">
        <w:rPr>
          <w:rFonts w:hint="eastAsia"/>
          <w:sz w:val="20"/>
          <w:szCs w:val="20"/>
        </w:rPr>
        <w:t>13</w:t>
      </w:r>
      <w:r w:rsidRPr="00A738E8">
        <w:rPr>
          <w:rFonts w:hint="eastAsia"/>
          <w:sz w:val="20"/>
          <w:szCs w:val="20"/>
        </w:rPr>
        <w:t>】を添</w:t>
      </w:r>
      <w:r>
        <w:rPr>
          <w:rFonts w:hint="eastAsia"/>
          <w:sz w:val="20"/>
          <w:szCs w:val="20"/>
        </w:rPr>
        <w:t>付すること。</w:t>
      </w:r>
    </w:p>
    <w:p w14:paraId="771CC10A" w14:textId="77777777" w:rsidR="00956034" w:rsidRPr="009C5B3D" w:rsidRDefault="00956034" w:rsidP="005D667C">
      <w:pPr>
        <w:spacing w:line="300" w:lineRule="exact"/>
        <w:rPr>
          <w:sz w:val="21"/>
          <w:szCs w:val="21"/>
        </w:rPr>
      </w:pPr>
    </w:p>
    <w:p w14:paraId="16C182F3" w14:textId="77777777" w:rsidR="009C5B3D" w:rsidRDefault="009C5B3D">
      <w:pPr>
        <w:widowControl/>
        <w:jc w:val="left"/>
        <w:rPr>
          <w:sz w:val="21"/>
          <w:szCs w:val="21"/>
        </w:rPr>
      </w:pPr>
      <w:r>
        <w:rPr>
          <w:sz w:val="21"/>
          <w:szCs w:val="21"/>
        </w:rPr>
        <w:br w:type="page"/>
      </w:r>
    </w:p>
    <w:p w14:paraId="38C3E53E" w14:textId="467ECB22" w:rsidR="00AC4496" w:rsidRPr="00AB4350" w:rsidRDefault="00AC4496" w:rsidP="00AC4496">
      <w:pPr>
        <w:widowControl/>
        <w:spacing w:line="400" w:lineRule="exact"/>
        <w:jc w:val="left"/>
        <w:rPr>
          <w:rFonts w:cs="Times New Roman"/>
          <w:sz w:val="21"/>
          <w:szCs w:val="21"/>
        </w:rPr>
      </w:pPr>
      <w:r w:rsidRPr="00AB4350">
        <w:rPr>
          <w:rFonts w:hint="eastAsia"/>
          <w:sz w:val="21"/>
          <w:szCs w:val="21"/>
        </w:rPr>
        <w:lastRenderedPageBreak/>
        <w:t>（様式</w:t>
      </w:r>
      <w:r w:rsidR="003F0CDF">
        <w:rPr>
          <w:rFonts w:hint="eastAsia"/>
          <w:sz w:val="21"/>
          <w:szCs w:val="21"/>
        </w:rPr>
        <w:t>1</w:t>
      </w:r>
      <w:r>
        <w:rPr>
          <w:rFonts w:hint="eastAsia"/>
          <w:sz w:val="21"/>
          <w:szCs w:val="21"/>
        </w:rPr>
        <w:t>3</w:t>
      </w:r>
      <w:r w:rsidRPr="00AB4350">
        <w:rPr>
          <w:rFonts w:hint="eastAsia"/>
          <w:sz w:val="21"/>
          <w:szCs w:val="21"/>
        </w:rPr>
        <w:t>）</w:t>
      </w:r>
    </w:p>
    <w:p w14:paraId="4E3E4494" w14:textId="651812B8" w:rsidR="00AC4496" w:rsidRPr="00AB4350" w:rsidRDefault="003F0CDF" w:rsidP="00AC4496">
      <w:pPr>
        <w:jc w:val="center"/>
        <w:rPr>
          <w:sz w:val="28"/>
          <w:szCs w:val="28"/>
        </w:rPr>
      </w:pPr>
      <w:r>
        <w:rPr>
          <w:rFonts w:hint="eastAsia"/>
          <w:sz w:val="28"/>
          <w:szCs w:val="28"/>
        </w:rPr>
        <w:t>雇用関係証明書</w:t>
      </w:r>
    </w:p>
    <w:p w14:paraId="45D9BF6D" w14:textId="77777777" w:rsidR="00AC4496" w:rsidRPr="00AB4350" w:rsidRDefault="00AC4496" w:rsidP="00AC4496">
      <w:pPr>
        <w:spacing w:line="400" w:lineRule="exact"/>
        <w:jc w:val="right"/>
        <w:rPr>
          <w:rFonts w:cs="Times New Roman"/>
          <w:sz w:val="21"/>
          <w:szCs w:val="21"/>
        </w:rPr>
      </w:pPr>
    </w:p>
    <w:p w14:paraId="4D919462" w14:textId="77777777" w:rsidR="00AC4496" w:rsidRPr="00AB4350" w:rsidRDefault="00AC4496" w:rsidP="00AC4496">
      <w:pPr>
        <w:spacing w:line="400" w:lineRule="exact"/>
        <w:jc w:val="right"/>
        <w:rPr>
          <w:rFonts w:cs="Times New Roman"/>
          <w:sz w:val="21"/>
          <w:szCs w:val="21"/>
        </w:rPr>
      </w:pPr>
      <w:r w:rsidRPr="00AB4350">
        <w:rPr>
          <w:rFonts w:hint="eastAsia"/>
          <w:sz w:val="21"/>
          <w:szCs w:val="21"/>
        </w:rPr>
        <w:t>令和　　年　　月　　日</w:t>
      </w:r>
    </w:p>
    <w:p w14:paraId="64F660FF" w14:textId="77777777" w:rsidR="00AC4496" w:rsidRPr="00AB4350" w:rsidRDefault="00AC4496" w:rsidP="00AC4496">
      <w:pPr>
        <w:spacing w:line="400" w:lineRule="exact"/>
        <w:jc w:val="right"/>
        <w:rPr>
          <w:rFonts w:cs="Times New Roman"/>
          <w:sz w:val="21"/>
          <w:szCs w:val="21"/>
        </w:rPr>
      </w:pPr>
    </w:p>
    <w:p w14:paraId="5AF3F7F8" w14:textId="77777777" w:rsidR="00AC4496" w:rsidRPr="00AB4350" w:rsidRDefault="00AC4496" w:rsidP="00AC4496">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5C7CBD0F" w14:textId="77777777" w:rsidR="00AC4496" w:rsidRPr="00AB4350" w:rsidRDefault="00AC4496" w:rsidP="00AC4496">
      <w:pPr>
        <w:spacing w:line="400" w:lineRule="exact"/>
        <w:rPr>
          <w:rFonts w:cs="Times New Roman"/>
          <w:b/>
          <w:bCs/>
          <w:sz w:val="21"/>
          <w:szCs w:val="21"/>
        </w:rPr>
      </w:pPr>
    </w:p>
    <w:p w14:paraId="386DCBBB" w14:textId="77777777" w:rsidR="00AC4496" w:rsidRPr="00AB4350" w:rsidRDefault="00AC4496" w:rsidP="00AC4496">
      <w:pPr>
        <w:snapToGrid w:val="0"/>
        <w:spacing w:line="400" w:lineRule="exact"/>
        <w:ind w:firstLineChars="1900" w:firstLine="3990"/>
        <w:jc w:val="left"/>
        <w:rPr>
          <w:rFonts w:cs="Times New Roman"/>
          <w:sz w:val="21"/>
          <w:szCs w:val="21"/>
        </w:rPr>
      </w:pPr>
      <w:r w:rsidRPr="00AB4350">
        <w:rPr>
          <w:rFonts w:hint="eastAsia"/>
          <w:sz w:val="21"/>
          <w:szCs w:val="21"/>
        </w:rPr>
        <w:t xml:space="preserve">　</w:t>
      </w:r>
      <w:r w:rsidRPr="00D75412">
        <w:rPr>
          <w:rFonts w:hint="eastAsia"/>
          <w:spacing w:val="157"/>
          <w:kern w:val="0"/>
          <w:sz w:val="21"/>
          <w:szCs w:val="21"/>
          <w:fitText w:val="1260" w:id="-483133696"/>
        </w:rPr>
        <w:t>所在</w:t>
      </w:r>
      <w:r w:rsidRPr="00D75412">
        <w:rPr>
          <w:rFonts w:hint="eastAsia"/>
          <w:spacing w:val="1"/>
          <w:kern w:val="0"/>
          <w:sz w:val="21"/>
          <w:szCs w:val="21"/>
          <w:fitText w:val="1260" w:id="-483133696"/>
        </w:rPr>
        <w:t>地</w:t>
      </w:r>
      <w:r w:rsidRPr="00AB4350">
        <w:rPr>
          <w:rFonts w:hint="eastAsia"/>
          <w:sz w:val="21"/>
          <w:szCs w:val="21"/>
        </w:rPr>
        <w:t xml:space="preserve">　</w:t>
      </w:r>
      <w:r w:rsidRPr="00AB4350">
        <w:rPr>
          <w:rFonts w:hint="eastAsia"/>
          <w:sz w:val="21"/>
          <w:szCs w:val="21"/>
          <w:u w:val="single"/>
        </w:rPr>
        <w:t xml:space="preserve">　　　　　　　　　　</w:t>
      </w:r>
      <w:r>
        <w:rPr>
          <w:rFonts w:hint="eastAsia"/>
          <w:sz w:val="21"/>
          <w:szCs w:val="21"/>
          <w:u w:val="single"/>
        </w:rPr>
        <w:t xml:space="preserve">　</w:t>
      </w:r>
      <w:r w:rsidRPr="00AB4350">
        <w:rPr>
          <w:rFonts w:hint="eastAsia"/>
          <w:sz w:val="21"/>
          <w:szCs w:val="21"/>
          <w:u w:val="single"/>
        </w:rPr>
        <w:t xml:space="preserve">　　　　　　</w:t>
      </w:r>
    </w:p>
    <w:p w14:paraId="672D9242" w14:textId="77777777" w:rsidR="00AC4496" w:rsidRPr="00AB4350" w:rsidRDefault="00AC4496" w:rsidP="00AC4496">
      <w:pPr>
        <w:snapToGrid w:val="0"/>
        <w:spacing w:line="400" w:lineRule="exact"/>
        <w:ind w:firstLineChars="2000" w:firstLine="4200"/>
        <w:jc w:val="left"/>
        <w:rPr>
          <w:rFonts w:cs="Times New Roman"/>
          <w:sz w:val="21"/>
          <w:szCs w:val="21"/>
        </w:rPr>
      </w:pPr>
      <w:r w:rsidRPr="00AB4350">
        <w:rPr>
          <w:rFonts w:hint="eastAsia"/>
          <w:sz w:val="21"/>
          <w:szCs w:val="21"/>
        </w:rPr>
        <w:t xml:space="preserve">商号又は名称　</w:t>
      </w:r>
      <w:r w:rsidRPr="00AB4350">
        <w:rPr>
          <w:rFonts w:hint="eastAsia"/>
          <w:sz w:val="21"/>
          <w:szCs w:val="21"/>
          <w:u w:val="single"/>
        </w:rPr>
        <w:t xml:space="preserve">　　　　　　　　　　</w:t>
      </w:r>
      <w:r>
        <w:rPr>
          <w:rFonts w:hint="eastAsia"/>
          <w:sz w:val="21"/>
          <w:szCs w:val="21"/>
          <w:u w:val="single"/>
        </w:rPr>
        <w:t xml:space="preserve">　</w:t>
      </w:r>
      <w:r w:rsidRPr="00AB4350">
        <w:rPr>
          <w:rFonts w:hint="eastAsia"/>
          <w:sz w:val="21"/>
          <w:szCs w:val="21"/>
          <w:u w:val="single"/>
        </w:rPr>
        <w:t xml:space="preserve">　　　　　　</w:t>
      </w:r>
    </w:p>
    <w:p w14:paraId="5A50D933" w14:textId="47B23003" w:rsidR="00AC4496" w:rsidRPr="00AB4350" w:rsidRDefault="00AC4496" w:rsidP="00AC4496">
      <w:pPr>
        <w:snapToGrid w:val="0"/>
        <w:spacing w:line="400" w:lineRule="exact"/>
        <w:ind w:firstLineChars="1200" w:firstLine="4200"/>
        <w:jc w:val="left"/>
        <w:rPr>
          <w:rFonts w:cs="Times New Roman"/>
          <w:sz w:val="21"/>
          <w:szCs w:val="21"/>
        </w:rPr>
      </w:pPr>
      <w:r w:rsidRPr="00D75412">
        <w:rPr>
          <w:rFonts w:hint="eastAsia"/>
          <w:spacing w:val="70"/>
          <w:kern w:val="0"/>
          <w:sz w:val="21"/>
          <w:szCs w:val="21"/>
          <w:fitText w:val="1260" w:id="-483133695"/>
        </w:rPr>
        <w:t>代表者</w:t>
      </w:r>
      <w:r w:rsidRPr="00D75412">
        <w:rPr>
          <w:rFonts w:hint="eastAsia"/>
          <w:kern w:val="0"/>
          <w:sz w:val="21"/>
          <w:szCs w:val="21"/>
          <w:fitText w:val="1260" w:id="-483133695"/>
        </w:rPr>
        <w:t>名</w:t>
      </w:r>
      <w:r w:rsidRPr="00AB4350">
        <w:rPr>
          <w:rFonts w:hint="eastAsia"/>
          <w:sz w:val="21"/>
          <w:szCs w:val="21"/>
        </w:rPr>
        <w:t xml:space="preserve">　</w:t>
      </w:r>
      <w:r w:rsidRPr="00AB4350">
        <w:rPr>
          <w:rFonts w:hint="eastAsia"/>
          <w:sz w:val="21"/>
          <w:szCs w:val="21"/>
          <w:u w:val="single"/>
        </w:rPr>
        <w:t xml:space="preserve">　　　　　　　　　　　　</w:t>
      </w:r>
      <w:r>
        <w:rPr>
          <w:rFonts w:hint="eastAsia"/>
          <w:sz w:val="21"/>
          <w:szCs w:val="21"/>
          <w:u w:val="single"/>
        </w:rPr>
        <w:t xml:space="preserve">　</w:t>
      </w:r>
      <w:r w:rsidRPr="00AB4350">
        <w:rPr>
          <w:rFonts w:hint="eastAsia"/>
          <w:sz w:val="21"/>
          <w:szCs w:val="21"/>
          <w:u w:val="single"/>
        </w:rPr>
        <w:t xml:space="preserve">　印</w:t>
      </w:r>
      <w:r>
        <w:rPr>
          <w:rFonts w:hint="eastAsia"/>
          <w:sz w:val="21"/>
          <w:szCs w:val="21"/>
          <w:u w:val="single"/>
        </w:rPr>
        <w:t xml:space="preserve">　</w:t>
      </w:r>
      <w:r w:rsidRPr="00AB4350">
        <w:rPr>
          <w:rFonts w:hint="eastAsia"/>
          <w:sz w:val="21"/>
          <w:szCs w:val="21"/>
          <w:u w:val="single"/>
        </w:rPr>
        <w:t xml:space="preserve">　</w:t>
      </w:r>
    </w:p>
    <w:p w14:paraId="06737F7E" w14:textId="77777777" w:rsidR="00AC4496" w:rsidRPr="00AB4350" w:rsidRDefault="00AC4496" w:rsidP="00AC4496">
      <w:pPr>
        <w:spacing w:line="400" w:lineRule="exact"/>
        <w:rPr>
          <w:rFonts w:cs="Times New Roman"/>
          <w:b/>
          <w:bCs/>
          <w:sz w:val="21"/>
          <w:szCs w:val="21"/>
        </w:rPr>
      </w:pPr>
    </w:p>
    <w:p w14:paraId="17EEC6B7" w14:textId="77777777" w:rsidR="00AC4496" w:rsidRPr="00AB4350" w:rsidRDefault="00AC4496" w:rsidP="00AC4496">
      <w:pPr>
        <w:spacing w:line="400" w:lineRule="exact"/>
        <w:rPr>
          <w:rFonts w:cs="Times New Roman"/>
          <w:b/>
          <w:bCs/>
          <w:sz w:val="21"/>
          <w:szCs w:val="21"/>
        </w:rPr>
      </w:pPr>
    </w:p>
    <w:p w14:paraId="785E2D9A" w14:textId="1E293FE0" w:rsidR="009958EE" w:rsidRDefault="00165F52" w:rsidP="00AC4496">
      <w:pPr>
        <w:pStyle w:val="a5"/>
        <w:tabs>
          <w:tab w:val="left" w:pos="8073"/>
          <w:tab w:val="center" w:pos="8177"/>
        </w:tabs>
        <w:spacing w:line="400" w:lineRule="exact"/>
        <w:ind w:firstLineChars="100" w:firstLine="210"/>
        <w:rPr>
          <w:rFonts w:ascii="ＭＳ 明朝" w:hAnsi="ＭＳ 明朝" w:cs="ＭＳ 明朝"/>
        </w:rPr>
      </w:pPr>
      <w:r>
        <w:rPr>
          <w:rFonts w:ascii="ＭＳ 明朝" w:hAnsi="ＭＳ 明朝" w:cs="ＭＳ 明朝" w:hint="eastAsia"/>
        </w:rPr>
        <w:t>真庭市</w:t>
      </w:r>
      <w:r w:rsidRPr="007C4117">
        <w:rPr>
          <w:rFonts w:ascii="ＭＳ 明朝" w:hAnsi="ＭＳ 明朝" w:cs="ＭＳ 明朝" w:hint="eastAsia"/>
        </w:rPr>
        <w:t>畜産バイオマス発電施設整備</w:t>
      </w:r>
      <w:r>
        <w:rPr>
          <w:rFonts w:ascii="ＭＳ 明朝" w:hAnsi="ＭＳ 明朝" w:cs="ＭＳ 明朝" w:hint="eastAsia"/>
        </w:rPr>
        <w:t>設計施工工事</w:t>
      </w:r>
      <w:r w:rsidR="00AC4496" w:rsidRPr="00AB4350">
        <w:rPr>
          <w:rFonts w:ascii="ＭＳ 明朝" w:hAnsi="ＭＳ 明朝" w:cs="ＭＳ 明朝" w:hint="eastAsia"/>
        </w:rPr>
        <w:t>公募</w:t>
      </w:r>
      <w:r w:rsidR="00AC4496">
        <w:rPr>
          <w:rFonts w:cs="ＭＳ 明朝" w:hint="eastAsia"/>
        </w:rPr>
        <w:t>型プロポーザル実施要領</w:t>
      </w:r>
      <w:r w:rsidR="00AC4496" w:rsidRPr="00AB4350">
        <w:rPr>
          <w:rFonts w:ascii="ＭＳ 明朝" w:hAnsi="ＭＳ 明朝" w:cs="ＭＳ 明朝" w:hint="eastAsia"/>
        </w:rPr>
        <w:t>に</w:t>
      </w:r>
      <w:r w:rsidR="009958EE">
        <w:rPr>
          <w:rFonts w:ascii="ＭＳ 明朝" w:hAnsi="ＭＳ 明朝" w:cs="ＭＳ 明朝" w:hint="eastAsia"/>
        </w:rPr>
        <w:t>基づき配置予定の監理技術者について、次のとおり雇用関係</w:t>
      </w:r>
      <w:r w:rsidR="005B3345">
        <w:rPr>
          <w:rFonts w:ascii="ＭＳ 明朝" w:hAnsi="ＭＳ 明朝" w:cs="ＭＳ 明朝" w:hint="eastAsia"/>
        </w:rPr>
        <w:t>を有すること</w:t>
      </w:r>
      <w:r w:rsidR="009958EE">
        <w:rPr>
          <w:rFonts w:ascii="ＭＳ 明朝" w:hAnsi="ＭＳ 明朝" w:cs="ＭＳ 明朝" w:hint="eastAsia"/>
        </w:rPr>
        <w:t>を証明します。</w:t>
      </w:r>
    </w:p>
    <w:p w14:paraId="6D9B8440" w14:textId="77777777" w:rsidR="009958EE" w:rsidRPr="00767790" w:rsidRDefault="009958EE" w:rsidP="009958EE">
      <w:pPr>
        <w:pStyle w:val="a5"/>
        <w:tabs>
          <w:tab w:val="left" w:pos="8073"/>
          <w:tab w:val="center" w:pos="8177"/>
        </w:tabs>
        <w:spacing w:line="400" w:lineRule="exact"/>
        <w:rPr>
          <w:rFonts w:ascii="ＭＳ 明朝" w:hAnsi="ＭＳ 明朝" w:cs="ＭＳ 明朝"/>
        </w:rPr>
      </w:pPr>
    </w:p>
    <w:p w14:paraId="6A142B9C" w14:textId="12F9C6A7" w:rsidR="009958EE" w:rsidRDefault="009958EE" w:rsidP="009958EE">
      <w:pPr>
        <w:pStyle w:val="a5"/>
        <w:tabs>
          <w:tab w:val="left" w:pos="8073"/>
          <w:tab w:val="center" w:pos="8177"/>
        </w:tabs>
        <w:spacing w:line="400" w:lineRule="exact"/>
        <w:rPr>
          <w:rFonts w:ascii="ＭＳ 明朝" w:hAnsi="ＭＳ 明朝" w:cs="ＭＳ 明朝"/>
        </w:rPr>
      </w:pPr>
      <w:r>
        <w:rPr>
          <w:rFonts w:ascii="ＭＳ 明朝" w:hAnsi="ＭＳ 明朝" w:cs="ＭＳ 明朝" w:hint="eastAsia"/>
        </w:rPr>
        <w:t>【配置予定監理技術者】</w:t>
      </w:r>
    </w:p>
    <w:tbl>
      <w:tblPr>
        <w:tblStyle w:val="a9"/>
        <w:tblW w:w="9067" w:type="dxa"/>
        <w:tblLook w:val="04A0" w:firstRow="1" w:lastRow="0" w:firstColumn="1" w:lastColumn="0" w:noHBand="0" w:noVBand="1"/>
      </w:tblPr>
      <w:tblGrid>
        <w:gridCol w:w="1555"/>
        <w:gridCol w:w="7512"/>
      </w:tblGrid>
      <w:tr w:rsidR="009958EE" w14:paraId="7FD6DAAF" w14:textId="77777777" w:rsidTr="00E63096">
        <w:trPr>
          <w:trHeight w:val="505"/>
        </w:trPr>
        <w:tc>
          <w:tcPr>
            <w:tcW w:w="1555" w:type="dxa"/>
            <w:vAlign w:val="center"/>
          </w:tcPr>
          <w:p w14:paraId="7BE4AFF3" w14:textId="43EFDE23" w:rsidR="009958EE" w:rsidRDefault="009958EE" w:rsidP="00F77BD9">
            <w:pPr>
              <w:spacing w:line="320" w:lineRule="exact"/>
              <w:jc w:val="center"/>
              <w:rPr>
                <w:rFonts w:cs="Times New Roman"/>
                <w:sz w:val="21"/>
                <w:szCs w:val="21"/>
              </w:rPr>
            </w:pPr>
            <w:r>
              <w:rPr>
                <w:rFonts w:cs="Times New Roman" w:hint="eastAsia"/>
                <w:sz w:val="21"/>
                <w:szCs w:val="21"/>
              </w:rPr>
              <w:t xml:space="preserve">氏　　</w:t>
            </w:r>
            <w:r w:rsidR="008E690A">
              <w:rPr>
                <w:rFonts w:cs="Times New Roman" w:hint="eastAsia"/>
                <w:sz w:val="21"/>
                <w:szCs w:val="21"/>
              </w:rPr>
              <w:t xml:space="preserve">　</w:t>
            </w:r>
            <w:r>
              <w:rPr>
                <w:rFonts w:cs="Times New Roman" w:hint="eastAsia"/>
                <w:sz w:val="21"/>
                <w:szCs w:val="21"/>
              </w:rPr>
              <w:t>名</w:t>
            </w:r>
          </w:p>
        </w:tc>
        <w:tc>
          <w:tcPr>
            <w:tcW w:w="7512" w:type="dxa"/>
            <w:vAlign w:val="center"/>
          </w:tcPr>
          <w:p w14:paraId="0F3F0606" w14:textId="77777777" w:rsidR="009958EE" w:rsidRDefault="009958EE" w:rsidP="00F77BD9">
            <w:pPr>
              <w:spacing w:line="320" w:lineRule="exact"/>
              <w:rPr>
                <w:rFonts w:cs="Times New Roman"/>
                <w:sz w:val="21"/>
                <w:szCs w:val="21"/>
              </w:rPr>
            </w:pPr>
            <w:r>
              <w:rPr>
                <w:rFonts w:cs="Times New Roman" w:hint="eastAsia"/>
                <w:sz w:val="21"/>
                <w:szCs w:val="21"/>
              </w:rPr>
              <w:t xml:space="preserve">　　　　　　　　　　　　　　　　　　　　　（　　　歳）</w:t>
            </w:r>
          </w:p>
        </w:tc>
      </w:tr>
      <w:tr w:rsidR="009958EE" w14:paraId="5689F575" w14:textId="77777777" w:rsidTr="00E63096">
        <w:trPr>
          <w:trHeight w:val="555"/>
        </w:trPr>
        <w:tc>
          <w:tcPr>
            <w:tcW w:w="1555" w:type="dxa"/>
            <w:vAlign w:val="center"/>
          </w:tcPr>
          <w:p w14:paraId="709068DA" w14:textId="1A48378F" w:rsidR="009958EE" w:rsidRDefault="009958EE" w:rsidP="00F77BD9">
            <w:pPr>
              <w:spacing w:line="320" w:lineRule="exact"/>
              <w:jc w:val="center"/>
              <w:rPr>
                <w:rFonts w:cs="Times New Roman"/>
                <w:sz w:val="21"/>
                <w:szCs w:val="21"/>
              </w:rPr>
            </w:pPr>
            <w:r w:rsidRPr="009F7AD7">
              <w:rPr>
                <w:rFonts w:cs="Times New Roman" w:hint="eastAsia"/>
                <w:spacing w:val="35"/>
                <w:kern w:val="0"/>
                <w:sz w:val="21"/>
                <w:szCs w:val="21"/>
                <w:fitText w:val="1050" w:id="-483130112"/>
              </w:rPr>
              <w:t>雇用形</w:t>
            </w:r>
            <w:r w:rsidRPr="009F7AD7">
              <w:rPr>
                <w:rFonts w:cs="Times New Roman" w:hint="eastAsia"/>
                <w:kern w:val="0"/>
                <w:sz w:val="21"/>
                <w:szCs w:val="21"/>
                <w:fitText w:val="1050" w:id="-483130112"/>
              </w:rPr>
              <w:t>態</w:t>
            </w:r>
          </w:p>
        </w:tc>
        <w:tc>
          <w:tcPr>
            <w:tcW w:w="7512" w:type="dxa"/>
            <w:vAlign w:val="center"/>
          </w:tcPr>
          <w:p w14:paraId="6F136802" w14:textId="70DDF2CE" w:rsidR="009958EE" w:rsidRDefault="009958EE" w:rsidP="00F77BD9">
            <w:pPr>
              <w:spacing w:line="320" w:lineRule="exact"/>
              <w:rPr>
                <w:rFonts w:cs="Times New Roman"/>
                <w:sz w:val="21"/>
                <w:szCs w:val="21"/>
              </w:rPr>
            </w:pPr>
            <w:r>
              <w:rPr>
                <w:rFonts w:cs="Times New Roman" w:hint="eastAsia"/>
                <w:sz w:val="21"/>
                <w:szCs w:val="21"/>
              </w:rPr>
              <w:t>直接雇用</w:t>
            </w:r>
          </w:p>
        </w:tc>
      </w:tr>
      <w:tr w:rsidR="009958EE" w14:paraId="547668FA" w14:textId="77777777" w:rsidTr="00E63096">
        <w:trPr>
          <w:trHeight w:val="1116"/>
        </w:trPr>
        <w:tc>
          <w:tcPr>
            <w:tcW w:w="1555" w:type="dxa"/>
            <w:vAlign w:val="center"/>
          </w:tcPr>
          <w:p w14:paraId="3A7068C6" w14:textId="77777777" w:rsidR="009958EE" w:rsidRDefault="009F7AD7" w:rsidP="00F77BD9">
            <w:pPr>
              <w:spacing w:line="320" w:lineRule="exact"/>
              <w:jc w:val="center"/>
              <w:rPr>
                <w:rFonts w:cs="Times New Roman"/>
                <w:sz w:val="21"/>
                <w:szCs w:val="21"/>
              </w:rPr>
            </w:pPr>
            <w:r>
              <w:rPr>
                <w:rFonts w:cs="Times New Roman" w:hint="eastAsia"/>
                <w:sz w:val="21"/>
                <w:szCs w:val="21"/>
              </w:rPr>
              <w:t>雇用</w:t>
            </w:r>
            <w:r w:rsidR="00767790">
              <w:rPr>
                <w:rFonts w:cs="Times New Roman" w:hint="eastAsia"/>
                <w:sz w:val="21"/>
                <w:szCs w:val="21"/>
              </w:rPr>
              <w:t>年月日</w:t>
            </w:r>
          </w:p>
          <w:p w14:paraId="5721D477" w14:textId="1B33F547" w:rsidR="00510E1D" w:rsidRDefault="00510E1D" w:rsidP="00F77BD9">
            <w:pPr>
              <w:spacing w:line="320" w:lineRule="exact"/>
              <w:jc w:val="center"/>
              <w:rPr>
                <w:rFonts w:cs="Times New Roman"/>
                <w:sz w:val="21"/>
                <w:szCs w:val="21"/>
              </w:rPr>
            </w:pPr>
            <w:r>
              <w:rPr>
                <w:rFonts w:cs="Times New Roman" w:hint="eastAsia"/>
                <w:sz w:val="21"/>
                <w:szCs w:val="21"/>
              </w:rPr>
              <w:t>及</w:t>
            </w:r>
            <w:r w:rsidR="00063C9A">
              <w:rPr>
                <w:rFonts w:cs="Times New Roman" w:hint="eastAsia"/>
                <w:sz w:val="21"/>
                <w:szCs w:val="21"/>
              </w:rPr>
              <w:t xml:space="preserve">　</w:t>
            </w:r>
            <w:r>
              <w:rPr>
                <w:rFonts w:cs="Times New Roman" w:hint="eastAsia"/>
                <w:sz w:val="21"/>
                <w:szCs w:val="21"/>
              </w:rPr>
              <w:t>び</w:t>
            </w:r>
          </w:p>
          <w:p w14:paraId="059A7687" w14:textId="09056E22" w:rsidR="00510E1D" w:rsidRDefault="00510E1D" w:rsidP="00063C9A">
            <w:pPr>
              <w:spacing w:line="320" w:lineRule="exact"/>
              <w:jc w:val="center"/>
              <w:rPr>
                <w:rFonts w:cs="Times New Roman"/>
                <w:sz w:val="21"/>
                <w:szCs w:val="21"/>
              </w:rPr>
            </w:pPr>
            <w:r w:rsidRPr="00CC0F53">
              <w:rPr>
                <w:rFonts w:cs="Times New Roman" w:hint="eastAsia"/>
                <w:spacing w:val="35"/>
                <w:kern w:val="0"/>
                <w:sz w:val="21"/>
                <w:szCs w:val="21"/>
                <w:fitText w:val="1050" w:id="-483129088"/>
              </w:rPr>
              <w:t>雇用状</w:t>
            </w:r>
            <w:r w:rsidRPr="00CC0F53">
              <w:rPr>
                <w:rFonts w:cs="Times New Roman" w:hint="eastAsia"/>
                <w:kern w:val="0"/>
                <w:sz w:val="21"/>
                <w:szCs w:val="21"/>
                <w:fitText w:val="1050" w:id="-483129088"/>
              </w:rPr>
              <w:t>況</w:t>
            </w:r>
          </w:p>
        </w:tc>
        <w:tc>
          <w:tcPr>
            <w:tcW w:w="7512" w:type="dxa"/>
            <w:vAlign w:val="center"/>
          </w:tcPr>
          <w:p w14:paraId="11C1D789" w14:textId="495B4513" w:rsidR="009958EE" w:rsidRDefault="00510E1D" w:rsidP="00F77BD9">
            <w:pPr>
              <w:spacing w:line="320" w:lineRule="exact"/>
              <w:rPr>
                <w:rFonts w:cs="Times New Roman"/>
                <w:sz w:val="21"/>
                <w:szCs w:val="21"/>
              </w:rPr>
            </w:pPr>
            <w:r>
              <w:rPr>
                <w:rFonts w:cs="Times New Roman" w:hint="eastAsia"/>
                <w:sz w:val="21"/>
                <w:szCs w:val="21"/>
              </w:rPr>
              <w:t xml:space="preserve">　　年　　月　　日　</w:t>
            </w:r>
            <w:r w:rsidR="005D4DD2" w:rsidRPr="00BE22E4">
              <w:rPr>
                <w:rFonts w:cs="Times New Roman" w:hint="eastAsia"/>
                <w:sz w:val="21"/>
                <w:szCs w:val="21"/>
              </w:rPr>
              <w:t>の雇用開始</w:t>
            </w:r>
            <w:r w:rsidRPr="00BE22E4">
              <w:rPr>
                <w:rFonts w:cs="Times New Roman" w:hint="eastAsia"/>
                <w:sz w:val="21"/>
                <w:szCs w:val="21"/>
              </w:rPr>
              <w:t>より</w:t>
            </w:r>
            <w:r w:rsidR="00951A4A" w:rsidRPr="00BE22E4">
              <w:rPr>
                <w:rFonts w:cs="Times New Roman" w:hint="eastAsia"/>
                <w:sz w:val="21"/>
                <w:szCs w:val="21"/>
              </w:rPr>
              <w:t>現在まで</w:t>
            </w:r>
            <w:r w:rsidR="00E63096" w:rsidRPr="00BE22E4">
              <w:rPr>
                <w:rFonts w:cs="Times New Roman" w:hint="eastAsia"/>
                <w:sz w:val="21"/>
                <w:szCs w:val="21"/>
              </w:rPr>
              <w:t>継続雇用</w:t>
            </w:r>
            <w:r w:rsidR="00C418A6" w:rsidRPr="00BE22E4">
              <w:rPr>
                <w:rFonts w:cs="Times New Roman" w:hint="eastAsia"/>
                <w:sz w:val="21"/>
                <w:szCs w:val="21"/>
              </w:rPr>
              <w:t>（　　年　　か月）</w:t>
            </w:r>
          </w:p>
        </w:tc>
      </w:tr>
    </w:tbl>
    <w:p w14:paraId="7D308468" w14:textId="77777777" w:rsidR="00AC4496" w:rsidRDefault="00AC4496" w:rsidP="00956034">
      <w:pPr>
        <w:widowControl/>
        <w:spacing w:line="400" w:lineRule="exact"/>
        <w:jc w:val="left"/>
        <w:rPr>
          <w:sz w:val="21"/>
          <w:szCs w:val="21"/>
        </w:rPr>
      </w:pPr>
    </w:p>
    <w:p w14:paraId="4D5AC1FB" w14:textId="77777777" w:rsidR="00AC4496" w:rsidRDefault="00AC4496">
      <w:pPr>
        <w:widowControl/>
        <w:jc w:val="left"/>
        <w:rPr>
          <w:sz w:val="21"/>
          <w:szCs w:val="21"/>
        </w:rPr>
      </w:pPr>
      <w:r>
        <w:rPr>
          <w:sz w:val="21"/>
          <w:szCs w:val="21"/>
        </w:rPr>
        <w:br w:type="page"/>
      </w:r>
    </w:p>
    <w:p w14:paraId="031A4A4C" w14:textId="41F50B49" w:rsidR="00325B45" w:rsidRPr="00AB4350" w:rsidRDefault="00325B45" w:rsidP="00956034">
      <w:pPr>
        <w:widowControl/>
        <w:spacing w:line="400" w:lineRule="exact"/>
        <w:jc w:val="left"/>
        <w:rPr>
          <w:rFonts w:cs="Times New Roman"/>
          <w:sz w:val="21"/>
          <w:szCs w:val="21"/>
        </w:rPr>
      </w:pPr>
      <w:r w:rsidRPr="00AB4350">
        <w:rPr>
          <w:rFonts w:hint="eastAsia"/>
          <w:sz w:val="21"/>
          <w:szCs w:val="21"/>
        </w:rPr>
        <w:lastRenderedPageBreak/>
        <w:t>（様式</w:t>
      </w:r>
      <w:r w:rsidR="006F73F4" w:rsidRPr="00AB4350">
        <w:rPr>
          <w:rFonts w:hint="eastAsia"/>
          <w:sz w:val="21"/>
          <w:szCs w:val="21"/>
        </w:rPr>
        <w:t>1</w:t>
      </w:r>
      <w:r w:rsidR="005B714C">
        <w:rPr>
          <w:rFonts w:hint="eastAsia"/>
          <w:sz w:val="21"/>
          <w:szCs w:val="21"/>
        </w:rPr>
        <w:t>4</w:t>
      </w:r>
      <w:r w:rsidRPr="00AB4350">
        <w:rPr>
          <w:rFonts w:hint="eastAsia"/>
          <w:sz w:val="21"/>
          <w:szCs w:val="21"/>
        </w:rPr>
        <w:t>）</w:t>
      </w:r>
    </w:p>
    <w:p w14:paraId="22A105FA" w14:textId="181AAE96" w:rsidR="00325B45" w:rsidRPr="00AB4350" w:rsidRDefault="00CA1F8F" w:rsidP="00C5696E">
      <w:pPr>
        <w:jc w:val="center"/>
        <w:rPr>
          <w:rFonts w:cs="Times New Roman"/>
          <w:sz w:val="28"/>
          <w:szCs w:val="28"/>
        </w:rPr>
      </w:pPr>
      <w:r>
        <w:rPr>
          <w:rFonts w:hint="eastAsia"/>
          <w:sz w:val="28"/>
          <w:szCs w:val="28"/>
        </w:rPr>
        <w:t>監理技術者</w:t>
      </w:r>
      <w:r w:rsidR="00325B45" w:rsidRPr="00AB4350">
        <w:rPr>
          <w:rFonts w:hint="eastAsia"/>
          <w:sz w:val="28"/>
          <w:szCs w:val="28"/>
        </w:rPr>
        <w:t>の申請時における他工事の従事状況</w:t>
      </w:r>
      <w:r w:rsidR="003102CE" w:rsidRPr="00AB4350">
        <w:rPr>
          <w:rFonts w:hint="eastAsia"/>
          <w:sz w:val="28"/>
          <w:szCs w:val="28"/>
        </w:rPr>
        <w:t>等</w:t>
      </w:r>
      <w:r w:rsidR="00325B45" w:rsidRPr="00AB4350">
        <w:rPr>
          <w:rFonts w:hint="eastAsia"/>
          <w:sz w:val="28"/>
          <w:szCs w:val="28"/>
        </w:rPr>
        <w:t>調書</w:t>
      </w:r>
    </w:p>
    <w:p w14:paraId="166EFC6D" w14:textId="77777777" w:rsidR="00325B45" w:rsidRPr="00AB4350" w:rsidRDefault="00325B45" w:rsidP="00621353">
      <w:pPr>
        <w:spacing w:line="400" w:lineRule="exact"/>
        <w:rPr>
          <w:rFonts w:cs="Times New Roman"/>
          <w:sz w:val="21"/>
          <w:szCs w:val="21"/>
        </w:rPr>
      </w:pPr>
    </w:p>
    <w:p w14:paraId="3AD69958" w14:textId="77777777" w:rsidR="00621353" w:rsidRPr="00AB4350" w:rsidRDefault="00621353" w:rsidP="00621353">
      <w:pPr>
        <w:spacing w:line="400" w:lineRule="exact"/>
        <w:ind w:leftChars="2200" w:left="4840" w:firstLineChars="200" w:firstLine="420"/>
        <w:rPr>
          <w:rFonts w:cs="Times New Roman"/>
          <w:sz w:val="21"/>
          <w:szCs w:val="21"/>
          <w:u w:val="single"/>
        </w:rPr>
      </w:pPr>
      <w:r w:rsidRPr="00AB4350">
        <w:rPr>
          <w:rFonts w:hint="eastAsia"/>
          <w:sz w:val="21"/>
          <w:szCs w:val="21"/>
          <w:u w:val="single"/>
        </w:rPr>
        <w:t xml:space="preserve">商号又は名称　　　　　　　　　　　　</w:t>
      </w:r>
    </w:p>
    <w:p w14:paraId="55C5A434" w14:textId="77777777" w:rsidR="00E10987" w:rsidRPr="00AB4350" w:rsidRDefault="00E10987" w:rsidP="00621353">
      <w:pPr>
        <w:spacing w:line="400" w:lineRule="exact"/>
        <w:rPr>
          <w:rFonts w:cs="Times New Roman"/>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258"/>
        <w:gridCol w:w="6326"/>
      </w:tblGrid>
      <w:tr w:rsidR="005B4E72" w:rsidRPr="00AB4350" w14:paraId="302CD143" w14:textId="77777777" w:rsidTr="00E10987">
        <w:trPr>
          <w:trHeight w:val="937"/>
        </w:trPr>
        <w:tc>
          <w:tcPr>
            <w:tcW w:w="582" w:type="dxa"/>
            <w:vMerge w:val="restart"/>
            <w:textDirection w:val="tbRlV"/>
          </w:tcPr>
          <w:p w14:paraId="1A393390" w14:textId="77777777" w:rsidR="00325B45" w:rsidRPr="00AB4350" w:rsidRDefault="00E10987" w:rsidP="000E7DDC">
            <w:pPr>
              <w:ind w:left="113" w:right="113"/>
              <w:jc w:val="center"/>
              <w:rPr>
                <w:rFonts w:cs="Times New Roman"/>
                <w:sz w:val="21"/>
                <w:szCs w:val="21"/>
              </w:rPr>
            </w:pPr>
            <w:r w:rsidRPr="00CD3CF6">
              <w:rPr>
                <w:rFonts w:hint="eastAsia"/>
                <w:spacing w:val="11"/>
                <w:kern w:val="0"/>
                <w:sz w:val="21"/>
                <w:szCs w:val="21"/>
                <w:fitText w:val="4620" w:id="-483113215"/>
              </w:rPr>
              <w:t>参加資格</w:t>
            </w:r>
            <w:r w:rsidR="00325B45" w:rsidRPr="00CD3CF6">
              <w:rPr>
                <w:rFonts w:hint="eastAsia"/>
                <w:spacing w:val="11"/>
                <w:kern w:val="0"/>
                <w:sz w:val="21"/>
                <w:szCs w:val="21"/>
                <w:fitText w:val="4620" w:id="-483113215"/>
              </w:rPr>
              <w:t>申請時における他工事の従事状況</w:t>
            </w:r>
            <w:r w:rsidR="00325B45" w:rsidRPr="00CD3CF6">
              <w:rPr>
                <w:rFonts w:hint="eastAsia"/>
                <w:spacing w:val="1"/>
                <w:kern w:val="0"/>
                <w:sz w:val="21"/>
                <w:szCs w:val="21"/>
                <w:fitText w:val="4620" w:id="-483113215"/>
              </w:rPr>
              <w:t>等</w:t>
            </w:r>
          </w:p>
        </w:tc>
        <w:tc>
          <w:tcPr>
            <w:tcW w:w="2258" w:type="dxa"/>
            <w:vAlign w:val="center"/>
          </w:tcPr>
          <w:p w14:paraId="1F7BD888" w14:textId="77777777" w:rsidR="00325B45" w:rsidRPr="00AB4350" w:rsidRDefault="00325B45" w:rsidP="000E7DDC">
            <w:pPr>
              <w:jc w:val="distribute"/>
              <w:rPr>
                <w:rFonts w:cs="Times New Roman"/>
                <w:sz w:val="21"/>
                <w:szCs w:val="21"/>
              </w:rPr>
            </w:pPr>
            <w:r w:rsidRPr="00AB4350">
              <w:rPr>
                <w:rFonts w:hint="eastAsia"/>
                <w:sz w:val="21"/>
                <w:szCs w:val="21"/>
              </w:rPr>
              <w:t>工事名称</w:t>
            </w:r>
          </w:p>
        </w:tc>
        <w:tc>
          <w:tcPr>
            <w:tcW w:w="6326" w:type="dxa"/>
            <w:vAlign w:val="center"/>
          </w:tcPr>
          <w:p w14:paraId="6D2E9C3D" w14:textId="77777777" w:rsidR="00325B45" w:rsidRPr="00AB4350" w:rsidRDefault="00325B45" w:rsidP="00222D61">
            <w:pPr>
              <w:rPr>
                <w:rFonts w:cs="Times New Roman"/>
                <w:sz w:val="21"/>
                <w:szCs w:val="21"/>
              </w:rPr>
            </w:pPr>
          </w:p>
        </w:tc>
      </w:tr>
      <w:tr w:rsidR="005B4E72" w:rsidRPr="00AB4350" w14:paraId="41B63E41" w14:textId="77777777" w:rsidTr="00E10987">
        <w:trPr>
          <w:trHeight w:val="938"/>
        </w:trPr>
        <w:tc>
          <w:tcPr>
            <w:tcW w:w="582" w:type="dxa"/>
            <w:vMerge/>
          </w:tcPr>
          <w:p w14:paraId="4264CFFB" w14:textId="77777777" w:rsidR="00325B45" w:rsidRPr="00AB4350" w:rsidRDefault="00325B45" w:rsidP="000E7DDC">
            <w:pPr>
              <w:rPr>
                <w:rFonts w:cs="Times New Roman"/>
                <w:sz w:val="21"/>
                <w:szCs w:val="21"/>
              </w:rPr>
            </w:pPr>
          </w:p>
        </w:tc>
        <w:tc>
          <w:tcPr>
            <w:tcW w:w="2258" w:type="dxa"/>
            <w:vAlign w:val="center"/>
          </w:tcPr>
          <w:p w14:paraId="308BA574" w14:textId="77777777" w:rsidR="00325B45" w:rsidRPr="00AB4350" w:rsidRDefault="00325B45" w:rsidP="000E7DDC">
            <w:pPr>
              <w:jc w:val="distribute"/>
              <w:rPr>
                <w:rFonts w:cs="Times New Roman"/>
                <w:sz w:val="21"/>
                <w:szCs w:val="21"/>
              </w:rPr>
            </w:pPr>
            <w:r w:rsidRPr="00AB4350">
              <w:rPr>
                <w:rFonts w:hint="eastAsia"/>
                <w:sz w:val="21"/>
                <w:szCs w:val="21"/>
              </w:rPr>
              <w:t>発注機関名</w:t>
            </w:r>
          </w:p>
        </w:tc>
        <w:tc>
          <w:tcPr>
            <w:tcW w:w="6326" w:type="dxa"/>
            <w:vAlign w:val="center"/>
          </w:tcPr>
          <w:p w14:paraId="785721BD" w14:textId="77777777" w:rsidR="00325B45" w:rsidRPr="00AB4350" w:rsidRDefault="00325B45" w:rsidP="00FB2499">
            <w:pPr>
              <w:rPr>
                <w:rFonts w:cs="Times New Roman"/>
                <w:sz w:val="21"/>
                <w:szCs w:val="21"/>
              </w:rPr>
            </w:pPr>
          </w:p>
        </w:tc>
      </w:tr>
      <w:tr w:rsidR="005B4E72" w:rsidRPr="00AB4350" w14:paraId="2CC7B969" w14:textId="77777777" w:rsidTr="00E10987">
        <w:trPr>
          <w:trHeight w:val="938"/>
        </w:trPr>
        <w:tc>
          <w:tcPr>
            <w:tcW w:w="582" w:type="dxa"/>
            <w:vMerge/>
          </w:tcPr>
          <w:p w14:paraId="077F215A" w14:textId="77777777" w:rsidR="00325B45" w:rsidRPr="00AB4350" w:rsidRDefault="00325B45" w:rsidP="000E7DDC">
            <w:pPr>
              <w:rPr>
                <w:rFonts w:cs="Times New Roman"/>
                <w:sz w:val="21"/>
                <w:szCs w:val="21"/>
              </w:rPr>
            </w:pPr>
          </w:p>
        </w:tc>
        <w:tc>
          <w:tcPr>
            <w:tcW w:w="2258" w:type="dxa"/>
            <w:vAlign w:val="center"/>
          </w:tcPr>
          <w:p w14:paraId="332F3617" w14:textId="77777777" w:rsidR="00325B45" w:rsidRPr="00AB4350" w:rsidRDefault="00325B45" w:rsidP="000E7DDC">
            <w:pPr>
              <w:jc w:val="distribute"/>
              <w:rPr>
                <w:rFonts w:cs="Times New Roman"/>
                <w:sz w:val="21"/>
                <w:szCs w:val="21"/>
              </w:rPr>
            </w:pPr>
            <w:r w:rsidRPr="00AB4350">
              <w:rPr>
                <w:rFonts w:hint="eastAsia"/>
                <w:sz w:val="21"/>
                <w:szCs w:val="21"/>
              </w:rPr>
              <w:t>工期</w:t>
            </w:r>
          </w:p>
        </w:tc>
        <w:tc>
          <w:tcPr>
            <w:tcW w:w="6326" w:type="dxa"/>
            <w:vAlign w:val="center"/>
          </w:tcPr>
          <w:p w14:paraId="353AD344" w14:textId="77777777" w:rsidR="00325B45" w:rsidRPr="00AB4350" w:rsidRDefault="00235421" w:rsidP="00235421">
            <w:pPr>
              <w:ind w:firstLineChars="200" w:firstLine="420"/>
              <w:rPr>
                <w:rFonts w:cs="Times New Roman"/>
                <w:sz w:val="21"/>
                <w:szCs w:val="21"/>
              </w:rPr>
            </w:pPr>
            <w:r w:rsidRPr="00AB4350">
              <w:rPr>
                <w:rFonts w:hint="eastAsia"/>
                <w:sz w:val="21"/>
                <w:szCs w:val="21"/>
              </w:rPr>
              <w:t xml:space="preserve">　　年　　月　　日～　　</w:t>
            </w:r>
            <w:r w:rsidR="00325B45" w:rsidRPr="00AB4350">
              <w:rPr>
                <w:rFonts w:hint="eastAsia"/>
                <w:sz w:val="21"/>
                <w:szCs w:val="21"/>
              </w:rPr>
              <w:t xml:space="preserve">　　年　　月　　日</w:t>
            </w:r>
          </w:p>
        </w:tc>
      </w:tr>
      <w:tr w:rsidR="005B4E72" w:rsidRPr="00AB4350" w14:paraId="484E1F0A" w14:textId="77777777" w:rsidTr="00E10987">
        <w:trPr>
          <w:trHeight w:val="937"/>
        </w:trPr>
        <w:tc>
          <w:tcPr>
            <w:tcW w:w="582" w:type="dxa"/>
            <w:vMerge/>
          </w:tcPr>
          <w:p w14:paraId="0520C598" w14:textId="77777777" w:rsidR="00325B45" w:rsidRPr="00AB4350" w:rsidRDefault="00325B45" w:rsidP="000E7DDC">
            <w:pPr>
              <w:rPr>
                <w:rFonts w:cs="Times New Roman"/>
                <w:sz w:val="21"/>
                <w:szCs w:val="21"/>
              </w:rPr>
            </w:pPr>
          </w:p>
        </w:tc>
        <w:tc>
          <w:tcPr>
            <w:tcW w:w="2258" w:type="dxa"/>
            <w:vAlign w:val="center"/>
          </w:tcPr>
          <w:p w14:paraId="55490087" w14:textId="77777777" w:rsidR="00325B45" w:rsidRPr="00AB4350" w:rsidRDefault="00325B45" w:rsidP="000E7DDC">
            <w:pPr>
              <w:jc w:val="distribute"/>
              <w:rPr>
                <w:sz w:val="21"/>
                <w:szCs w:val="21"/>
              </w:rPr>
            </w:pPr>
            <w:r w:rsidRPr="00AB4350">
              <w:rPr>
                <w:rFonts w:hint="eastAsia"/>
                <w:sz w:val="21"/>
                <w:szCs w:val="21"/>
              </w:rPr>
              <w:t>従事</w:t>
            </w:r>
            <w:r w:rsidR="00404C16" w:rsidRPr="00AB4350">
              <w:rPr>
                <w:rFonts w:hint="eastAsia"/>
                <w:sz w:val="21"/>
                <w:szCs w:val="21"/>
              </w:rPr>
              <w:t>者</w:t>
            </w:r>
            <w:r w:rsidRPr="00AB4350">
              <w:rPr>
                <w:rFonts w:hint="eastAsia"/>
                <w:sz w:val="21"/>
                <w:szCs w:val="21"/>
              </w:rPr>
              <w:t>役職</w:t>
            </w:r>
          </w:p>
          <w:p w14:paraId="6CA6309A" w14:textId="77777777" w:rsidR="00404C16" w:rsidRPr="00AB4350" w:rsidRDefault="00404C16" w:rsidP="000E7DDC">
            <w:pPr>
              <w:jc w:val="distribute"/>
              <w:rPr>
                <w:rFonts w:cs="Times New Roman"/>
                <w:sz w:val="21"/>
                <w:szCs w:val="21"/>
              </w:rPr>
            </w:pPr>
            <w:r w:rsidRPr="00AB4350">
              <w:rPr>
                <w:rFonts w:hint="eastAsia"/>
                <w:sz w:val="21"/>
                <w:szCs w:val="21"/>
              </w:rPr>
              <w:t>従事者氏名</w:t>
            </w:r>
          </w:p>
        </w:tc>
        <w:tc>
          <w:tcPr>
            <w:tcW w:w="6326" w:type="dxa"/>
            <w:vAlign w:val="center"/>
          </w:tcPr>
          <w:p w14:paraId="3EA383EC" w14:textId="77777777" w:rsidR="00325B45" w:rsidRPr="00AB4350" w:rsidRDefault="00325B45" w:rsidP="000E7DDC">
            <w:pPr>
              <w:rPr>
                <w:rFonts w:cs="Times New Roman"/>
                <w:sz w:val="21"/>
                <w:szCs w:val="21"/>
              </w:rPr>
            </w:pPr>
          </w:p>
          <w:p w14:paraId="2208D7DE" w14:textId="77777777" w:rsidR="00404C16" w:rsidRPr="00AB4350" w:rsidRDefault="00404C16" w:rsidP="000E7DDC">
            <w:pPr>
              <w:rPr>
                <w:rFonts w:cs="Times New Roman"/>
                <w:sz w:val="21"/>
                <w:szCs w:val="21"/>
              </w:rPr>
            </w:pPr>
          </w:p>
        </w:tc>
      </w:tr>
      <w:tr w:rsidR="005B4E72" w:rsidRPr="00AB4350" w14:paraId="23A98F7F" w14:textId="77777777" w:rsidTr="00E10987">
        <w:trPr>
          <w:trHeight w:val="1793"/>
        </w:trPr>
        <w:tc>
          <w:tcPr>
            <w:tcW w:w="582" w:type="dxa"/>
            <w:vMerge/>
          </w:tcPr>
          <w:p w14:paraId="78098FBB" w14:textId="77777777" w:rsidR="00325B45" w:rsidRPr="00AB4350" w:rsidRDefault="00325B45" w:rsidP="000E7DDC">
            <w:pPr>
              <w:rPr>
                <w:rFonts w:cs="Times New Roman"/>
                <w:sz w:val="21"/>
                <w:szCs w:val="21"/>
              </w:rPr>
            </w:pPr>
          </w:p>
        </w:tc>
        <w:tc>
          <w:tcPr>
            <w:tcW w:w="2258" w:type="dxa"/>
            <w:vAlign w:val="center"/>
          </w:tcPr>
          <w:p w14:paraId="21DBF59E" w14:textId="77777777" w:rsidR="00325B45" w:rsidRPr="00AB4350" w:rsidRDefault="00325B45" w:rsidP="000E7DDC">
            <w:pPr>
              <w:jc w:val="distribute"/>
              <w:rPr>
                <w:rFonts w:cs="Times New Roman"/>
                <w:sz w:val="21"/>
                <w:szCs w:val="21"/>
              </w:rPr>
            </w:pPr>
            <w:r w:rsidRPr="00AB4350">
              <w:rPr>
                <w:rFonts w:hint="eastAsia"/>
                <w:sz w:val="21"/>
                <w:szCs w:val="21"/>
              </w:rPr>
              <w:t>当該工事と重複する場合の対応措置</w:t>
            </w:r>
          </w:p>
        </w:tc>
        <w:tc>
          <w:tcPr>
            <w:tcW w:w="6326" w:type="dxa"/>
          </w:tcPr>
          <w:p w14:paraId="4C15A3F3" w14:textId="77777777" w:rsidR="00325B45" w:rsidRDefault="00235421" w:rsidP="00754E0E">
            <w:pPr>
              <w:spacing w:line="300" w:lineRule="exact"/>
              <w:ind w:left="500" w:hangingChars="250" w:hanging="500"/>
              <w:rPr>
                <w:sz w:val="20"/>
                <w:szCs w:val="20"/>
              </w:rPr>
            </w:pPr>
            <w:r w:rsidRPr="00B41215">
              <w:rPr>
                <w:rFonts w:hint="eastAsia"/>
                <w:sz w:val="20"/>
                <w:szCs w:val="20"/>
              </w:rPr>
              <w:t>（例）当該工事の現場施工に着手する日より前の</w:t>
            </w:r>
            <w:r w:rsidR="00CD45CE" w:rsidRPr="00B41215">
              <w:rPr>
                <w:rFonts w:hint="eastAsia"/>
                <w:sz w:val="20"/>
                <w:szCs w:val="20"/>
              </w:rPr>
              <w:t>○</w:t>
            </w:r>
            <w:r w:rsidR="00325B45" w:rsidRPr="00B41215">
              <w:rPr>
                <w:rFonts w:hint="eastAsia"/>
                <w:sz w:val="20"/>
                <w:szCs w:val="20"/>
              </w:rPr>
              <w:t>年</w:t>
            </w:r>
            <w:r w:rsidR="00CD45CE" w:rsidRPr="00B41215">
              <w:rPr>
                <w:rFonts w:hint="eastAsia"/>
                <w:sz w:val="20"/>
                <w:szCs w:val="20"/>
              </w:rPr>
              <w:t>○</w:t>
            </w:r>
            <w:r w:rsidR="00325B45" w:rsidRPr="00B41215">
              <w:rPr>
                <w:rFonts w:hint="eastAsia"/>
                <w:sz w:val="20"/>
                <w:szCs w:val="20"/>
              </w:rPr>
              <w:t>月</w:t>
            </w:r>
            <w:r w:rsidR="00CD45CE" w:rsidRPr="00B41215">
              <w:rPr>
                <w:rFonts w:hint="eastAsia"/>
                <w:sz w:val="20"/>
                <w:szCs w:val="20"/>
              </w:rPr>
              <w:t>○</w:t>
            </w:r>
            <w:r w:rsidR="00325B45" w:rsidRPr="00B41215">
              <w:rPr>
                <w:rFonts w:hint="eastAsia"/>
                <w:sz w:val="20"/>
                <w:szCs w:val="20"/>
              </w:rPr>
              <w:t>日に完成検査が終了予定のため、当該工事に従事可能</w:t>
            </w:r>
          </w:p>
          <w:p w14:paraId="716BE819" w14:textId="77777777" w:rsidR="0049405A" w:rsidRDefault="0049405A" w:rsidP="00DD298E">
            <w:pPr>
              <w:rPr>
                <w:rFonts w:cs="Times New Roman"/>
                <w:sz w:val="21"/>
                <w:szCs w:val="21"/>
              </w:rPr>
            </w:pPr>
          </w:p>
          <w:p w14:paraId="0E6A6B78" w14:textId="6DB487E3" w:rsidR="00C7046B" w:rsidRPr="0049405A" w:rsidRDefault="00C7046B" w:rsidP="00DD298E">
            <w:pPr>
              <w:rPr>
                <w:rFonts w:cs="Times New Roman"/>
                <w:sz w:val="21"/>
                <w:szCs w:val="21"/>
              </w:rPr>
            </w:pPr>
          </w:p>
        </w:tc>
      </w:tr>
    </w:tbl>
    <w:p w14:paraId="6DBF5BCB" w14:textId="77777777" w:rsidR="00A20D27" w:rsidRDefault="00325B45" w:rsidP="00A20D27">
      <w:pPr>
        <w:spacing w:line="300" w:lineRule="exact"/>
        <w:ind w:left="400" w:hangingChars="200" w:hanging="400"/>
        <w:rPr>
          <w:sz w:val="20"/>
          <w:szCs w:val="20"/>
        </w:rPr>
      </w:pPr>
      <w:r w:rsidRPr="00AB4350">
        <w:rPr>
          <w:rFonts w:hint="eastAsia"/>
          <w:sz w:val="20"/>
          <w:szCs w:val="20"/>
        </w:rPr>
        <w:t>注</w:t>
      </w:r>
      <w:r w:rsidR="00FA1DBB">
        <w:rPr>
          <w:rFonts w:hint="eastAsia"/>
          <w:sz w:val="20"/>
          <w:szCs w:val="20"/>
        </w:rPr>
        <w:t>）監理</w:t>
      </w:r>
      <w:r w:rsidRPr="00AB4350">
        <w:rPr>
          <w:rFonts w:hint="eastAsia"/>
          <w:sz w:val="20"/>
          <w:szCs w:val="20"/>
        </w:rPr>
        <w:t>技術者が他の工事に従事している場合、従事しているすべての工事について記載すること。</w:t>
      </w:r>
    </w:p>
    <w:p w14:paraId="16DD184B" w14:textId="06B8D97A" w:rsidR="00FC514C" w:rsidRPr="00FA1DBB" w:rsidRDefault="00FC514C" w:rsidP="00B03ADE">
      <w:pPr>
        <w:spacing w:line="300" w:lineRule="exact"/>
        <w:ind w:leftChars="180" w:left="396"/>
        <w:rPr>
          <w:rFonts w:cs="Times New Roman"/>
          <w:sz w:val="20"/>
          <w:szCs w:val="20"/>
        </w:rPr>
      </w:pPr>
      <w:r w:rsidRPr="00AB4350">
        <w:rPr>
          <w:rFonts w:hint="eastAsia"/>
          <w:sz w:val="20"/>
          <w:szCs w:val="20"/>
        </w:rPr>
        <w:t>他の工事に従事していない場合は、工事名称欄に「該当なし」と記載のうえ提出すること。</w:t>
      </w:r>
    </w:p>
    <w:p w14:paraId="3AF9C5CB" w14:textId="77777777" w:rsidR="00325B45" w:rsidRPr="0082419C" w:rsidRDefault="00325B45" w:rsidP="00834ACA">
      <w:pPr>
        <w:snapToGrid w:val="0"/>
        <w:spacing w:line="300" w:lineRule="exact"/>
        <w:rPr>
          <w:rFonts w:cs="Times New Roman"/>
          <w:sz w:val="20"/>
          <w:szCs w:val="20"/>
        </w:rPr>
      </w:pPr>
    </w:p>
    <w:p w14:paraId="1B25E0B4" w14:textId="77777777" w:rsidR="008233C2" w:rsidRPr="00AB4350" w:rsidRDefault="008233C2">
      <w:pPr>
        <w:widowControl/>
        <w:jc w:val="left"/>
        <w:rPr>
          <w:rFonts w:cs="Times New Roman"/>
          <w:sz w:val="20"/>
          <w:szCs w:val="20"/>
        </w:rPr>
      </w:pPr>
      <w:r w:rsidRPr="00AB4350">
        <w:rPr>
          <w:rFonts w:cs="Times New Roman"/>
          <w:sz w:val="20"/>
          <w:szCs w:val="20"/>
        </w:rPr>
        <w:br w:type="page"/>
      </w:r>
    </w:p>
    <w:p w14:paraId="172A18B5" w14:textId="3CF19154" w:rsidR="008233C2" w:rsidRPr="00AB4350" w:rsidRDefault="008233C2" w:rsidP="008233C2">
      <w:pPr>
        <w:widowControl/>
        <w:jc w:val="left"/>
        <w:rPr>
          <w:rFonts w:cs="Times New Roman"/>
          <w:sz w:val="21"/>
          <w:szCs w:val="21"/>
        </w:rPr>
      </w:pPr>
      <w:r w:rsidRPr="00AB4350">
        <w:rPr>
          <w:rFonts w:hint="eastAsia"/>
          <w:sz w:val="21"/>
          <w:szCs w:val="21"/>
        </w:rPr>
        <w:lastRenderedPageBreak/>
        <w:t>（様式1</w:t>
      </w:r>
      <w:r w:rsidR="00F03945">
        <w:rPr>
          <w:rFonts w:hint="eastAsia"/>
          <w:sz w:val="21"/>
          <w:szCs w:val="21"/>
        </w:rPr>
        <w:t>5</w:t>
      </w:r>
      <w:r w:rsidRPr="00AB4350">
        <w:rPr>
          <w:rFonts w:hint="eastAsia"/>
          <w:sz w:val="21"/>
          <w:szCs w:val="21"/>
        </w:rPr>
        <w:t>）</w:t>
      </w:r>
    </w:p>
    <w:p w14:paraId="45029DE3" w14:textId="77777777" w:rsidR="007911C2" w:rsidRPr="00AB4350" w:rsidRDefault="007911C2" w:rsidP="007911C2">
      <w:pPr>
        <w:jc w:val="center"/>
        <w:rPr>
          <w:sz w:val="28"/>
          <w:szCs w:val="28"/>
        </w:rPr>
      </w:pPr>
      <w:r w:rsidRPr="00AB4350">
        <w:rPr>
          <w:sz w:val="28"/>
          <w:szCs w:val="28"/>
        </w:rPr>
        <w:t>真庭市建設工事共同企業体参加資格審査申請書</w:t>
      </w:r>
    </w:p>
    <w:p w14:paraId="106FE7E8" w14:textId="77777777" w:rsidR="007911C2" w:rsidRPr="00AB4350" w:rsidRDefault="007911C2" w:rsidP="007911C2">
      <w:pPr>
        <w:spacing w:line="400" w:lineRule="exact"/>
        <w:jc w:val="right"/>
        <w:rPr>
          <w:rFonts w:hAnsi="ＭＳ 明朝" w:cs="Times New Roman"/>
          <w:kern w:val="0"/>
          <w:sz w:val="21"/>
          <w:szCs w:val="21"/>
        </w:rPr>
      </w:pPr>
    </w:p>
    <w:p w14:paraId="30206BF9" w14:textId="77777777" w:rsidR="007911C2" w:rsidRPr="00AB4350" w:rsidRDefault="007911C2" w:rsidP="007911C2">
      <w:pPr>
        <w:spacing w:line="400" w:lineRule="exact"/>
        <w:jc w:val="right"/>
        <w:rPr>
          <w:rFonts w:cs="Times New Roman"/>
          <w:sz w:val="21"/>
          <w:szCs w:val="21"/>
        </w:rPr>
      </w:pPr>
      <w:r w:rsidRPr="00AB4350">
        <w:rPr>
          <w:rFonts w:hint="eastAsia"/>
          <w:sz w:val="21"/>
          <w:szCs w:val="21"/>
        </w:rPr>
        <w:t>令和　　年　　月　　日</w:t>
      </w:r>
    </w:p>
    <w:p w14:paraId="66DB0E3D" w14:textId="77777777" w:rsidR="007911C2" w:rsidRPr="00AB4350" w:rsidRDefault="007911C2" w:rsidP="007911C2">
      <w:pPr>
        <w:spacing w:line="400" w:lineRule="exact"/>
        <w:jc w:val="right"/>
        <w:rPr>
          <w:rFonts w:hAnsi="ＭＳ 明朝" w:cs="Times New Roman"/>
          <w:kern w:val="0"/>
          <w:sz w:val="21"/>
          <w:szCs w:val="21"/>
        </w:rPr>
      </w:pPr>
    </w:p>
    <w:p w14:paraId="7CBE31BE" w14:textId="77777777" w:rsidR="00FA05EC" w:rsidRPr="00AB4350" w:rsidRDefault="00FA05EC" w:rsidP="00FA05EC">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27874255" w14:textId="77777777" w:rsidR="007911C2" w:rsidRPr="00AB4350" w:rsidRDefault="007911C2" w:rsidP="007911C2">
      <w:pPr>
        <w:tabs>
          <w:tab w:val="left" w:pos="6820"/>
        </w:tabs>
        <w:spacing w:line="400" w:lineRule="exact"/>
        <w:rPr>
          <w:sz w:val="21"/>
          <w:szCs w:val="21"/>
        </w:rPr>
      </w:pPr>
    </w:p>
    <w:p w14:paraId="0B08778C" w14:textId="7141AB2D" w:rsidR="007911C2" w:rsidRPr="00553B18" w:rsidRDefault="007911C2" w:rsidP="00553B18">
      <w:pPr>
        <w:ind w:leftChars="1740" w:left="3828"/>
        <w:rPr>
          <w:sz w:val="21"/>
          <w:szCs w:val="21"/>
        </w:rPr>
      </w:pPr>
      <w:r w:rsidRPr="00553B18">
        <w:rPr>
          <w:sz w:val="21"/>
          <w:szCs w:val="21"/>
        </w:rPr>
        <w:t xml:space="preserve">申請者　</w:t>
      </w:r>
      <w:r w:rsidRPr="00553B18">
        <w:rPr>
          <w:spacing w:val="17"/>
          <w:kern w:val="0"/>
          <w:sz w:val="21"/>
          <w:szCs w:val="21"/>
          <w:fitText w:val="1680" w:id="-483121152"/>
        </w:rPr>
        <w:t>住所又は所在</w:t>
      </w:r>
      <w:r w:rsidRPr="00553B18">
        <w:rPr>
          <w:spacing w:val="3"/>
          <w:kern w:val="0"/>
          <w:sz w:val="21"/>
          <w:szCs w:val="21"/>
          <w:fitText w:val="1680" w:id="-483121152"/>
        </w:rPr>
        <w:t>地</w:t>
      </w:r>
      <w:r w:rsidR="0027623C" w:rsidRPr="00553B18">
        <w:rPr>
          <w:rFonts w:hint="eastAsia"/>
          <w:sz w:val="21"/>
          <w:szCs w:val="21"/>
        </w:rPr>
        <w:t xml:space="preserve">　</w:t>
      </w:r>
    </w:p>
    <w:p w14:paraId="5EDEDFF8" w14:textId="7F50D528" w:rsidR="007911C2" w:rsidRPr="00553B18" w:rsidRDefault="007911C2" w:rsidP="00553B18">
      <w:pPr>
        <w:ind w:leftChars="2126" w:left="4677"/>
        <w:rPr>
          <w:sz w:val="21"/>
          <w:szCs w:val="21"/>
        </w:rPr>
      </w:pPr>
      <w:r w:rsidRPr="00553B18">
        <w:rPr>
          <w:spacing w:val="42"/>
          <w:kern w:val="0"/>
          <w:sz w:val="21"/>
          <w:szCs w:val="21"/>
          <w:fitText w:val="1680" w:id="-483121151"/>
        </w:rPr>
        <w:t>氏名又は名</w:t>
      </w:r>
      <w:r w:rsidRPr="00553B18">
        <w:rPr>
          <w:kern w:val="0"/>
          <w:sz w:val="21"/>
          <w:szCs w:val="21"/>
          <w:fitText w:val="1680" w:id="-483121151"/>
        </w:rPr>
        <w:t>称</w:t>
      </w:r>
      <w:r w:rsidR="0027623C" w:rsidRPr="00553B18">
        <w:rPr>
          <w:rFonts w:hint="eastAsia"/>
          <w:sz w:val="21"/>
          <w:szCs w:val="21"/>
        </w:rPr>
        <w:t xml:space="preserve">　</w:t>
      </w:r>
    </w:p>
    <w:p w14:paraId="27430A15" w14:textId="43EAD86A" w:rsidR="007911C2" w:rsidRPr="00553B18" w:rsidRDefault="007911C2" w:rsidP="00553B18">
      <w:pPr>
        <w:ind w:leftChars="2126" w:left="4677"/>
        <w:rPr>
          <w:sz w:val="21"/>
          <w:szCs w:val="21"/>
        </w:rPr>
      </w:pPr>
      <w:r w:rsidRPr="00553B18">
        <w:rPr>
          <w:sz w:val="21"/>
          <w:szCs w:val="21"/>
        </w:rPr>
        <w:t xml:space="preserve">代表者又は代理人　　　　　</w:t>
      </w:r>
      <w:r w:rsidR="00C831B9" w:rsidRPr="00553B18">
        <w:rPr>
          <w:rFonts w:hint="eastAsia"/>
          <w:sz w:val="21"/>
          <w:szCs w:val="21"/>
        </w:rPr>
        <w:t xml:space="preserve">　　　　</w:t>
      </w:r>
      <w:r w:rsidRPr="00553B18">
        <w:rPr>
          <w:sz w:val="21"/>
          <w:szCs w:val="21"/>
        </w:rPr>
        <w:t xml:space="preserve">　　</w:t>
      </w:r>
      <w:r w:rsidR="0065278A" w:rsidRPr="00553B18">
        <w:rPr>
          <w:rFonts w:eastAsia="ＭＳ Ｐ明朝" w:hint="eastAsia"/>
          <w:sz w:val="21"/>
          <w:szCs w:val="21"/>
        </w:rPr>
        <w:t>印</w:t>
      </w:r>
    </w:p>
    <w:p w14:paraId="7F8EA8EE" w14:textId="77777777" w:rsidR="00553B18" w:rsidRPr="00AB4350" w:rsidRDefault="00553B18" w:rsidP="00553B18">
      <w:pPr>
        <w:tabs>
          <w:tab w:val="left" w:pos="6820"/>
        </w:tabs>
        <w:spacing w:line="400" w:lineRule="exact"/>
        <w:rPr>
          <w:sz w:val="21"/>
          <w:szCs w:val="21"/>
        </w:rPr>
      </w:pPr>
    </w:p>
    <w:p w14:paraId="1EF3B716" w14:textId="77777777" w:rsidR="00553B18" w:rsidRPr="00553B18" w:rsidRDefault="00553B18" w:rsidP="00553B18">
      <w:pPr>
        <w:ind w:leftChars="1740" w:left="3828"/>
        <w:rPr>
          <w:sz w:val="21"/>
          <w:szCs w:val="21"/>
        </w:rPr>
      </w:pPr>
      <w:r w:rsidRPr="00553B18">
        <w:rPr>
          <w:sz w:val="21"/>
          <w:szCs w:val="21"/>
        </w:rPr>
        <w:t xml:space="preserve">申請者　</w:t>
      </w:r>
      <w:r w:rsidRPr="00705724">
        <w:rPr>
          <w:spacing w:val="17"/>
          <w:kern w:val="0"/>
          <w:sz w:val="21"/>
          <w:szCs w:val="21"/>
          <w:fitText w:val="1680" w:id="-483121150"/>
        </w:rPr>
        <w:t>住所又は所在</w:t>
      </w:r>
      <w:r w:rsidRPr="00705724">
        <w:rPr>
          <w:spacing w:val="3"/>
          <w:kern w:val="0"/>
          <w:sz w:val="21"/>
          <w:szCs w:val="21"/>
          <w:fitText w:val="1680" w:id="-483121150"/>
        </w:rPr>
        <w:t>地</w:t>
      </w:r>
      <w:r w:rsidRPr="00553B18">
        <w:rPr>
          <w:rFonts w:hint="eastAsia"/>
          <w:sz w:val="21"/>
          <w:szCs w:val="21"/>
        </w:rPr>
        <w:t xml:space="preserve">　</w:t>
      </w:r>
    </w:p>
    <w:p w14:paraId="06C38DF4" w14:textId="77777777" w:rsidR="00553B18" w:rsidRPr="00553B18" w:rsidRDefault="00553B18" w:rsidP="00553B18">
      <w:pPr>
        <w:ind w:leftChars="2126" w:left="4677"/>
        <w:rPr>
          <w:sz w:val="21"/>
          <w:szCs w:val="21"/>
        </w:rPr>
      </w:pPr>
      <w:r w:rsidRPr="00553B18">
        <w:rPr>
          <w:spacing w:val="42"/>
          <w:kern w:val="0"/>
          <w:sz w:val="21"/>
          <w:szCs w:val="21"/>
          <w:fitText w:val="1680" w:id="-483121149"/>
        </w:rPr>
        <w:t>氏名又は名</w:t>
      </w:r>
      <w:r w:rsidRPr="00553B18">
        <w:rPr>
          <w:kern w:val="0"/>
          <w:sz w:val="21"/>
          <w:szCs w:val="21"/>
          <w:fitText w:val="1680" w:id="-483121149"/>
        </w:rPr>
        <w:t>称</w:t>
      </w:r>
      <w:r w:rsidRPr="00553B18">
        <w:rPr>
          <w:rFonts w:hint="eastAsia"/>
          <w:sz w:val="21"/>
          <w:szCs w:val="21"/>
        </w:rPr>
        <w:t xml:space="preserve">　</w:t>
      </w:r>
    </w:p>
    <w:p w14:paraId="17297DA5" w14:textId="77777777" w:rsidR="00553B18" w:rsidRPr="00553B18" w:rsidRDefault="00553B18" w:rsidP="00553B18">
      <w:pPr>
        <w:ind w:leftChars="2126" w:left="4677"/>
        <w:rPr>
          <w:sz w:val="21"/>
          <w:szCs w:val="21"/>
        </w:rPr>
      </w:pPr>
      <w:r w:rsidRPr="00553B18">
        <w:rPr>
          <w:sz w:val="21"/>
          <w:szCs w:val="21"/>
        </w:rPr>
        <w:t xml:space="preserve">代表者又は代理人　　　　　</w:t>
      </w:r>
      <w:r w:rsidRPr="00553B18">
        <w:rPr>
          <w:rFonts w:hint="eastAsia"/>
          <w:sz w:val="21"/>
          <w:szCs w:val="21"/>
        </w:rPr>
        <w:t xml:space="preserve">　　　　</w:t>
      </w:r>
      <w:r w:rsidRPr="00553B18">
        <w:rPr>
          <w:sz w:val="21"/>
          <w:szCs w:val="21"/>
        </w:rPr>
        <w:t xml:space="preserve">　　</w:t>
      </w:r>
      <w:r w:rsidRPr="00553B18">
        <w:rPr>
          <w:rFonts w:eastAsia="ＭＳ Ｐ明朝" w:hint="eastAsia"/>
          <w:sz w:val="21"/>
          <w:szCs w:val="21"/>
        </w:rPr>
        <w:t>印</w:t>
      </w:r>
    </w:p>
    <w:p w14:paraId="02C323EF" w14:textId="77777777" w:rsidR="00553B18" w:rsidRPr="00AB4350" w:rsidRDefault="00553B18" w:rsidP="00553B18">
      <w:pPr>
        <w:tabs>
          <w:tab w:val="left" w:pos="6820"/>
        </w:tabs>
        <w:spacing w:line="400" w:lineRule="exact"/>
        <w:rPr>
          <w:sz w:val="21"/>
          <w:szCs w:val="21"/>
        </w:rPr>
      </w:pPr>
    </w:p>
    <w:p w14:paraId="13463C6D" w14:textId="77777777" w:rsidR="00553B18" w:rsidRPr="00553B18" w:rsidRDefault="00553B18" w:rsidP="00553B18">
      <w:pPr>
        <w:ind w:leftChars="1740" w:left="3828"/>
        <w:rPr>
          <w:sz w:val="21"/>
          <w:szCs w:val="21"/>
        </w:rPr>
      </w:pPr>
      <w:r w:rsidRPr="00553B18">
        <w:rPr>
          <w:sz w:val="21"/>
          <w:szCs w:val="21"/>
        </w:rPr>
        <w:t xml:space="preserve">申請者　</w:t>
      </w:r>
      <w:r w:rsidRPr="008455A8">
        <w:rPr>
          <w:spacing w:val="17"/>
          <w:kern w:val="0"/>
          <w:sz w:val="21"/>
          <w:szCs w:val="21"/>
          <w:fitText w:val="1680" w:id="-483121148"/>
        </w:rPr>
        <w:t>住所又は所在</w:t>
      </w:r>
      <w:r w:rsidRPr="008455A8">
        <w:rPr>
          <w:spacing w:val="3"/>
          <w:kern w:val="0"/>
          <w:sz w:val="21"/>
          <w:szCs w:val="21"/>
          <w:fitText w:val="1680" w:id="-483121148"/>
        </w:rPr>
        <w:t>地</w:t>
      </w:r>
      <w:r w:rsidRPr="00553B18">
        <w:rPr>
          <w:rFonts w:hint="eastAsia"/>
          <w:sz w:val="21"/>
          <w:szCs w:val="21"/>
        </w:rPr>
        <w:t xml:space="preserve">　</w:t>
      </w:r>
    </w:p>
    <w:p w14:paraId="0888E8B6" w14:textId="77777777" w:rsidR="00553B18" w:rsidRPr="00553B18" w:rsidRDefault="00553B18" w:rsidP="00553B18">
      <w:pPr>
        <w:ind w:leftChars="2126" w:left="4677"/>
        <w:rPr>
          <w:sz w:val="21"/>
          <w:szCs w:val="21"/>
        </w:rPr>
      </w:pPr>
      <w:r w:rsidRPr="00553B18">
        <w:rPr>
          <w:spacing w:val="42"/>
          <w:kern w:val="0"/>
          <w:sz w:val="21"/>
          <w:szCs w:val="21"/>
          <w:fitText w:val="1680" w:id="-483121147"/>
        </w:rPr>
        <w:t>氏名又は名</w:t>
      </w:r>
      <w:r w:rsidRPr="00553B18">
        <w:rPr>
          <w:kern w:val="0"/>
          <w:sz w:val="21"/>
          <w:szCs w:val="21"/>
          <w:fitText w:val="1680" w:id="-483121147"/>
        </w:rPr>
        <w:t>称</w:t>
      </w:r>
      <w:r w:rsidRPr="00553B18">
        <w:rPr>
          <w:rFonts w:hint="eastAsia"/>
          <w:sz w:val="21"/>
          <w:szCs w:val="21"/>
        </w:rPr>
        <w:t xml:space="preserve">　</w:t>
      </w:r>
    </w:p>
    <w:p w14:paraId="075440B3" w14:textId="77777777" w:rsidR="00553B18" w:rsidRPr="00553B18" w:rsidRDefault="00553B18" w:rsidP="00553B18">
      <w:pPr>
        <w:ind w:leftChars="2126" w:left="4677"/>
        <w:rPr>
          <w:sz w:val="21"/>
          <w:szCs w:val="21"/>
        </w:rPr>
      </w:pPr>
      <w:r w:rsidRPr="00553B18">
        <w:rPr>
          <w:sz w:val="21"/>
          <w:szCs w:val="21"/>
        </w:rPr>
        <w:t xml:space="preserve">代表者又は代理人　　　　　</w:t>
      </w:r>
      <w:r w:rsidRPr="00553B18">
        <w:rPr>
          <w:rFonts w:hint="eastAsia"/>
          <w:sz w:val="21"/>
          <w:szCs w:val="21"/>
        </w:rPr>
        <w:t xml:space="preserve">　　　　</w:t>
      </w:r>
      <w:r w:rsidRPr="00553B18">
        <w:rPr>
          <w:sz w:val="21"/>
          <w:szCs w:val="21"/>
        </w:rPr>
        <w:t xml:space="preserve">　　</w:t>
      </w:r>
      <w:r w:rsidRPr="00553B18">
        <w:rPr>
          <w:rFonts w:eastAsia="ＭＳ Ｐ明朝" w:hint="eastAsia"/>
          <w:sz w:val="21"/>
          <w:szCs w:val="21"/>
        </w:rPr>
        <w:t>印</w:t>
      </w:r>
    </w:p>
    <w:p w14:paraId="487852EA" w14:textId="77777777" w:rsidR="007911C2" w:rsidRPr="00553B18" w:rsidRDefault="007911C2" w:rsidP="007911C2">
      <w:pPr>
        <w:tabs>
          <w:tab w:val="left" w:pos="6820"/>
        </w:tabs>
        <w:spacing w:line="400" w:lineRule="exact"/>
        <w:ind w:left="270" w:hanging="270"/>
        <w:rPr>
          <w:sz w:val="21"/>
          <w:szCs w:val="21"/>
        </w:rPr>
      </w:pPr>
    </w:p>
    <w:p w14:paraId="4B11B48C" w14:textId="001AB055" w:rsidR="007911C2" w:rsidRPr="00AB4350" w:rsidRDefault="007911C2" w:rsidP="008455A8">
      <w:pPr>
        <w:tabs>
          <w:tab w:val="left" w:pos="6820"/>
        </w:tabs>
        <w:spacing w:line="400" w:lineRule="exact"/>
        <w:ind w:firstLine="276"/>
        <w:rPr>
          <w:sz w:val="21"/>
          <w:szCs w:val="21"/>
        </w:rPr>
      </w:pPr>
      <w:r w:rsidRPr="00AB4350">
        <w:rPr>
          <w:rFonts w:hAnsi="ＭＳ 明朝"/>
          <w:spacing w:val="3"/>
          <w:sz w:val="21"/>
          <w:szCs w:val="21"/>
        </w:rPr>
        <w:t>このたび、共同連帯責任により次のとおり共同企業体を結成</w:t>
      </w:r>
      <w:r w:rsidRPr="00165F52">
        <w:rPr>
          <w:rFonts w:hAnsi="ＭＳ 明朝"/>
          <w:spacing w:val="3"/>
          <w:sz w:val="21"/>
          <w:szCs w:val="21"/>
        </w:rPr>
        <w:t>し、令和</w:t>
      </w:r>
      <w:r w:rsidR="00860192" w:rsidRPr="00165F52">
        <w:rPr>
          <w:rFonts w:hAnsi="ＭＳ 明朝" w:hint="eastAsia"/>
          <w:spacing w:val="3"/>
          <w:sz w:val="21"/>
          <w:szCs w:val="21"/>
        </w:rPr>
        <w:t>8</w:t>
      </w:r>
      <w:r w:rsidRPr="00165F52">
        <w:rPr>
          <w:rFonts w:hAnsi="ＭＳ 明朝"/>
          <w:spacing w:val="3"/>
          <w:sz w:val="21"/>
          <w:szCs w:val="21"/>
        </w:rPr>
        <w:t>年</w:t>
      </w:r>
      <w:r w:rsidR="00860192" w:rsidRPr="00165F52">
        <w:rPr>
          <w:rFonts w:hAnsi="ＭＳ 明朝" w:hint="eastAsia"/>
          <w:spacing w:val="3"/>
          <w:sz w:val="21"/>
          <w:szCs w:val="21"/>
        </w:rPr>
        <w:t>4</w:t>
      </w:r>
      <w:r w:rsidRPr="00165F52">
        <w:rPr>
          <w:rFonts w:hAnsi="ＭＳ 明朝"/>
          <w:spacing w:val="3"/>
          <w:sz w:val="21"/>
          <w:szCs w:val="21"/>
        </w:rPr>
        <w:t>月</w:t>
      </w:r>
      <w:r w:rsidR="00A540DF" w:rsidRPr="00165F52">
        <w:rPr>
          <w:rFonts w:hAnsi="ＭＳ 明朝" w:hint="eastAsia"/>
          <w:spacing w:val="3"/>
          <w:sz w:val="21"/>
          <w:szCs w:val="21"/>
        </w:rPr>
        <w:t>1</w:t>
      </w:r>
      <w:r w:rsidRPr="00165F52">
        <w:rPr>
          <w:rFonts w:hAnsi="ＭＳ 明朝"/>
          <w:spacing w:val="3"/>
          <w:sz w:val="21"/>
          <w:szCs w:val="21"/>
        </w:rPr>
        <w:t>日</w:t>
      </w:r>
      <w:r w:rsidRPr="00165F52">
        <w:rPr>
          <w:rFonts w:hAnsi="ＭＳ 明朝"/>
          <w:spacing w:val="24"/>
          <w:sz w:val="21"/>
          <w:szCs w:val="21"/>
        </w:rPr>
        <w:t>付</w:t>
      </w:r>
      <w:r w:rsidRPr="00165F52">
        <w:rPr>
          <w:spacing w:val="5"/>
          <w:sz w:val="21"/>
          <w:szCs w:val="21"/>
        </w:rPr>
        <w:t>で</w:t>
      </w:r>
      <w:r w:rsidRPr="00AB4350">
        <w:rPr>
          <w:rFonts w:hint="eastAsia"/>
          <w:spacing w:val="5"/>
          <w:sz w:val="21"/>
          <w:szCs w:val="21"/>
        </w:rPr>
        <w:t>公告</w:t>
      </w:r>
      <w:r w:rsidRPr="00AB4350">
        <w:rPr>
          <w:spacing w:val="5"/>
          <w:sz w:val="21"/>
          <w:szCs w:val="21"/>
        </w:rPr>
        <w:t>のあった</w:t>
      </w:r>
      <w:r w:rsidR="00165F52" w:rsidRPr="00165F52">
        <w:rPr>
          <w:rFonts w:hint="eastAsia"/>
          <w:spacing w:val="5"/>
          <w:sz w:val="21"/>
          <w:szCs w:val="21"/>
        </w:rPr>
        <w:t>真庭市畜産バイオマス発電施設整備設計施工工事</w:t>
      </w:r>
      <w:r w:rsidR="00550FBF" w:rsidRPr="00550FBF">
        <w:rPr>
          <w:rFonts w:hint="eastAsia"/>
          <w:spacing w:val="5"/>
          <w:sz w:val="21"/>
          <w:szCs w:val="21"/>
        </w:rPr>
        <w:t>公募型プロポーザ</w:t>
      </w:r>
      <w:r w:rsidR="00550FBF">
        <w:rPr>
          <w:rFonts w:hint="eastAsia"/>
          <w:spacing w:val="5"/>
          <w:sz w:val="21"/>
          <w:szCs w:val="21"/>
        </w:rPr>
        <w:t>ル</w:t>
      </w:r>
      <w:r w:rsidRPr="00AB4350">
        <w:rPr>
          <w:spacing w:val="5"/>
          <w:sz w:val="21"/>
          <w:szCs w:val="21"/>
        </w:rPr>
        <w:t>に参加したいので、参加資格の審査を申請します。</w:t>
      </w:r>
    </w:p>
    <w:p w14:paraId="01483B06" w14:textId="29BE58AB" w:rsidR="007911C2" w:rsidRPr="00AB4350" w:rsidRDefault="00C831B9" w:rsidP="008455A8">
      <w:pPr>
        <w:tabs>
          <w:tab w:val="left" w:pos="6820"/>
        </w:tabs>
        <w:spacing w:line="400" w:lineRule="exact"/>
        <w:rPr>
          <w:sz w:val="21"/>
          <w:szCs w:val="21"/>
        </w:rPr>
      </w:pPr>
      <w:r>
        <w:rPr>
          <w:rFonts w:hint="eastAsia"/>
          <w:sz w:val="21"/>
          <w:szCs w:val="21"/>
        </w:rPr>
        <w:t>1</w:t>
      </w:r>
      <w:r w:rsidR="007911C2" w:rsidRPr="00AB4350">
        <w:rPr>
          <w:sz w:val="21"/>
          <w:szCs w:val="21"/>
        </w:rPr>
        <w:t xml:space="preserve">　共同企業体の名称</w:t>
      </w:r>
      <w:r w:rsidR="00E54C85">
        <w:rPr>
          <w:rFonts w:hint="eastAsia"/>
          <w:sz w:val="21"/>
          <w:szCs w:val="21"/>
        </w:rPr>
        <w:t xml:space="preserve">　　　　</w:t>
      </w:r>
      <w:r w:rsidR="00E54C85" w:rsidRPr="00E54C85">
        <w:rPr>
          <w:rFonts w:hint="eastAsia"/>
          <w:sz w:val="21"/>
          <w:szCs w:val="21"/>
          <w:u w:val="single"/>
        </w:rPr>
        <w:t xml:space="preserve">　　　　　　</w:t>
      </w:r>
      <w:r w:rsidR="008C1DC2">
        <w:rPr>
          <w:rFonts w:hint="eastAsia"/>
          <w:sz w:val="21"/>
          <w:szCs w:val="21"/>
          <w:u w:val="single"/>
        </w:rPr>
        <w:t xml:space="preserve">　　　　　</w:t>
      </w:r>
      <w:r w:rsidR="00E54C85" w:rsidRPr="00E54C85">
        <w:rPr>
          <w:rFonts w:hint="eastAsia"/>
          <w:sz w:val="21"/>
          <w:szCs w:val="21"/>
          <w:u w:val="single"/>
        </w:rPr>
        <w:t xml:space="preserve">　　　　</w:t>
      </w:r>
      <w:r w:rsidR="00E54C85">
        <w:rPr>
          <w:rFonts w:hint="eastAsia"/>
          <w:sz w:val="21"/>
          <w:szCs w:val="21"/>
        </w:rPr>
        <w:t>特定建設工事共同企業体</w:t>
      </w:r>
    </w:p>
    <w:p w14:paraId="4B0D18B1" w14:textId="0E6DFCE5" w:rsidR="007911C2" w:rsidRPr="00AB4350" w:rsidRDefault="00C831B9" w:rsidP="008455A8">
      <w:pPr>
        <w:tabs>
          <w:tab w:val="left" w:pos="6820"/>
        </w:tabs>
        <w:spacing w:line="400" w:lineRule="exact"/>
        <w:rPr>
          <w:sz w:val="21"/>
          <w:szCs w:val="21"/>
        </w:rPr>
      </w:pPr>
      <w:r>
        <w:rPr>
          <w:rFonts w:hint="eastAsia"/>
          <w:sz w:val="21"/>
          <w:szCs w:val="21"/>
        </w:rPr>
        <w:t>2</w:t>
      </w:r>
      <w:r w:rsidR="007911C2" w:rsidRPr="00AB4350">
        <w:rPr>
          <w:sz w:val="21"/>
          <w:szCs w:val="21"/>
        </w:rPr>
        <w:t xml:space="preserve">　代表者の氏名又は名称</w:t>
      </w:r>
      <w:r w:rsidR="00E54C85">
        <w:rPr>
          <w:rFonts w:hint="eastAsia"/>
          <w:sz w:val="21"/>
          <w:szCs w:val="21"/>
        </w:rPr>
        <w:t xml:space="preserve">　　</w:t>
      </w:r>
    </w:p>
    <w:p w14:paraId="50790B07" w14:textId="5C291003" w:rsidR="007911C2" w:rsidRPr="00AB4350" w:rsidRDefault="00C831B9" w:rsidP="008455A8">
      <w:pPr>
        <w:tabs>
          <w:tab w:val="left" w:pos="6820"/>
        </w:tabs>
        <w:spacing w:line="400" w:lineRule="exact"/>
        <w:rPr>
          <w:sz w:val="21"/>
          <w:szCs w:val="21"/>
        </w:rPr>
      </w:pPr>
      <w:r>
        <w:rPr>
          <w:rFonts w:hint="eastAsia"/>
          <w:sz w:val="21"/>
          <w:szCs w:val="21"/>
        </w:rPr>
        <w:t>3</w:t>
      </w:r>
      <w:r w:rsidR="007911C2" w:rsidRPr="00AB4350">
        <w:rPr>
          <w:sz w:val="21"/>
          <w:szCs w:val="21"/>
        </w:rPr>
        <w:t xml:space="preserve">　構成員</w:t>
      </w:r>
    </w:p>
    <w:tbl>
      <w:tblPr>
        <w:tblW w:w="8743" w:type="dxa"/>
        <w:tblInd w:w="279" w:type="dxa"/>
        <w:tblLayout w:type="fixed"/>
        <w:tblCellMar>
          <w:left w:w="99" w:type="dxa"/>
          <w:right w:w="99" w:type="dxa"/>
        </w:tblCellMar>
        <w:tblLook w:val="0000" w:firstRow="0" w:lastRow="0" w:firstColumn="0" w:lastColumn="0" w:noHBand="0" w:noVBand="0"/>
      </w:tblPr>
      <w:tblGrid>
        <w:gridCol w:w="2346"/>
        <w:gridCol w:w="2048"/>
        <w:gridCol w:w="2126"/>
        <w:gridCol w:w="2223"/>
      </w:tblGrid>
      <w:tr w:rsidR="007911C2" w:rsidRPr="008455A8" w14:paraId="4FE2B929" w14:textId="77777777" w:rsidTr="008455A8">
        <w:trPr>
          <w:trHeight w:val="270"/>
        </w:trPr>
        <w:tc>
          <w:tcPr>
            <w:tcW w:w="2346" w:type="dxa"/>
            <w:tcBorders>
              <w:top w:val="single" w:sz="4" w:space="0" w:color="000000"/>
              <w:left w:val="single" w:sz="4" w:space="0" w:color="auto"/>
              <w:bottom w:val="single" w:sz="4" w:space="0" w:color="auto"/>
              <w:right w:val="single" w:sz="4" w:space="0" w:color="auto"/>
            </w:tcBorders>
            <w:vAlign w:val="center"/>
          </w:tcPr>
          <w:p w14:paraId="4EA8F0D8" w14:textId="77777777" w:rsidR="007911C2" w:rsidRPr="002B75C7" w:rsidRDefault="007911C2" w:rsidP="008455A8">
            <w:pPr>
              <w:widowControl/>
              <w:jc w:val="center"/>
              <w:rPr>
                <w:sz w:val="21"/>
                <w:szCs w:val="21"/>
              </w:rPr>
            </w:pPr>
            <w:r w:rsidRPr="002B75C7">
              <w:rPr>
                <w:rFonts w:hAnsi="ＭＳ 明朝" w:cs="ＭＳ Ｐゴシック"/>
                <w:sz w:val="21"/>
                <w:szCs w:val="21"/>
              </w:rPr>
              <w:t>氏名又は名称</w:t>
            </w:r>
          </w:p>
        </w:tc>
        <w:tc>
          <w:tcPr>
            <w:tcW w:w="2048" w:type="dxa"/>
            <w:tcBorders>
              <w:top w:val="single" w:sz="4" w:space="0" w:color="000000"/>
              <w:left w:val="single" w:sz="4" w:space="0" w:color="auto"/>
              <w:bottom w:val="single" w:sz="4" w:space="0" w:color="auto"/>
              <w:right w:val="single" w:sz="4" w:space="0" w:color="auto"/>
            </w:tcBorders>
            <w:vAlign w:val="center"/>
          </w:tcPr>
          <w:p w14:paraId="422C7E7D" w14:textId="77777777" w:rsidR="007911C2" w:rsidRPr="002B75C7" w:rsidRDefault="007911C2" w:rsidP="008455A8">
            <w:pPr>
              <w:jc w:val="center"/>
              <w:rPr>
                <w:sz w:val="21"/>
                <w:szCs w:val="21"/>
              </w:rPr>
            </w:pPr>
            <w:r w:rsidRPr="002B75C7">
              <w:rPr>
                <w:sz w:val="21"/>
                <w:szCs w:val="21"/>
              </w:rPr>
              <w:t>許可番</w:t>
            </w:r>
            <w:r w:rsidRPr="002B75C7">
              <w:rPr>
                <w:spacing w:val="1"/>
                <w:sz w:val="21"/>
                <w:szCs w:val="21"/>
              </w:rPr>
              <w:t>号</w:t>
            </w:r>
          </w:p>
        </w:tc>
        <w:tc>
          <w:tcPr>
            <w:tcW w:w="2126" w:type="dxa"/>
            <w:tcBorders>
              <w:top w:val="single" w:sz="4" w:space="0" w:color="000000"/>
              <w:left w:val="single" w:sz="4" w:space="0" w:color="auto"/>
              <w:bottom w:val="single" w:sz="4" w:space="0" w:color="auto"/>
              <w:right w:val="single" w:sz="4" w:space="0" w:color="auto"/>
            </w:tcBorders>
            <w:vAlign w:val="center"/>
          </w:tcPr>
          <w:p w14:paraId="3FFD4A17" w14:textId="77777777" w:rsidR="007911C2" w:rsidRPr="002B75C7" w:rsidRDefault="007911C2" w:rsidP="008455A8">
            <w:pPr>
              <w:widowControl/>
              <w:jc w:val="center"/>
              <w:rPr>
                <w:sz w:val="21"/>
                <w:szCs w:val="21"/>
              </w:rPr>
            </w:pPr>
            <w:r w:rsidRPr="002B75C7">
              <w:rPr>
                <w:rFonts w:hAnsi="ＭＳ 明朝" w:cs="ＭＳ Ｐゴシック"/>
                <w:sz w:val="21"/>
                <w:szCs w:val="21"/>
              </w:rPr>
              <w:t>許可年月日</w:t>
            </w:r>
          </w:p>
        </w:tc>
        <w:tc>
          <w:tcPr>
            <w:tcW w:w="2223" w:type="dxa"/>
            <w:tcBorders>
              <w:top w:val="single" w:sz="4" w:space="0" w:color="000000"/>
              <w:left w:val="single" w:sz="4" w:space="0" w:color="auto"/>
              <w:bottom w:val="single" w:sz="4" w:space="0" w:color="auto"/>
              <w:right w:val="single" w:sz="4" w:space="0" w:color="auto"/>
            </w:tcBorders>
            <w:vAlign w:val="center"/>
          </w:tcPr>
          <w:p w14:paraId="73103589" w14:textId="77777777" w:rsidR="007911C2" w:rsidRPr="002B75C7" w:rsidRDefault="007911C2" w:rsidP="008455A8">
            <w:pPr>
              <w:widowControl/>
              <w:jc w:val="center"/>
              <w:rPr>
                <w:sz w:val="21"/>
                <w:szCs w:val="21"/>
              </w:rPr>
            </w:pPr>
            <w:r w:rsidRPr="002B75C7">
              <w:rPr>
                <w:rFonts w:hAnsi="ＭＳ 明朝" w:cs="ＭＳ Ｐゴシック"/>
                <w:sz w:val="21"/>
                <w:szCs w:val="21"/>
              </w:rPr>
              <w:t>許可の種類</w:t>
            </w:r>
          </w:p>
        </w:tc>
      </w:tr>
      <w:tr w:rsidR="007911C2" w:rsidRPr="008455A8" w14:paraId="03DBBA45" w14:textId="77777777" w:rsidTr="008455A8">
        <w:trPr>
          <w:trHeight w:val="270"/>
        </w:trPr>
        <w:tc>
          <w:tcPr>
            <w:tcW w:w="2346" w:type="dxa"/>
            <w:tcBorders>
              <w:top w:val="single" w:sz="4" w:space="0" w:color="auto"/>
              <w:left w:val="single" w:sz="4" w:space="0" w:color="auto"/>
              <w:bottom w:val="single" w:sz="4" w:space="0" w:color="auto"/>
              <w:right w:val="single" w:sz="4" w:space="0" w:color="auto"/>
            </w:tcBorders>
            <w:vAlign w:val="center"/>
          </w:tcPr>
          <w:p w14:paraId="47E6456B" w14:textId="77777777" w:rsidR="007911C2" w:rsidRPr="008455A8" w:rsidRDefault="007911C2" w:rsidP="00EC3120">
            <w:pPr>
              <w:widowControl/>
              <w:jc w:val="left"/>
              <w:rPr>
                <w:sz w:val="21"/>
                <w:szCs w:val="21"/>
              </w:rPr>
            </w:pPr>
          </w:p>
        </w:tc>
        <w:tc>
          <w:tcPr>
            <w:tcW w:w="2048" w:type="dxa"/>
            <w:tcBorders>
              <w:top w:val="single" w:sz="4" w:space="0" w:color="auto"/>
              <w:left w:val="single" w:sz="4" w:space="0" w:color="auto"/>
              <w:bottom w:val="single" w:sz="4" w:space="0" w:color="auto"/>
              <w:right w:val="single" w:sz="4" w:space="0" w:color="auto"/>
            </w:tcBorders>
            <w:vAlign w:val="center"/>
          </w:tcPr>
          <w:p w14:paraId="6801E672" w14:textId="77777777" w:rsidR="007911C2" w:rsidRPr="008455A8" w:rsidRDefault="007911C2" w:rsidP="00EC3120">
            <w:pPr>
              <w:widowControl/>
              <w:jc w:val="left"/>
              <w:rPr>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BF295AE" w14:textId="77777777" w:rsidR="007911C2" w:rsidRPr="008455A8" w:rsidRDefault="007911C2" w:rsidP="00EC3120">
            <w:pPr>
              <w:widowControl/>
              <w:jc w:val="left"/>
              <w:rPr>
                <w:sz w:val="21"/>
                <w:szCs w:val="21"/>
              </w:rPr>
            </w:pPr>
          </w:p>
        </w:tc>
        <w:tc>
          <w:tcPr>
            <w:tcW w:w="2223" w:type="dxa"/>
            <w:tcBorders>
              <w:top w:val="single" w:sz="4" w:space="0" w:color="auto"/>
              <w:left w:val="single" w:sz="4" w:space="0" w:color="auto"/>
              <w:bottom w:val="single" w:sz="4" w:space="0" w:color="auto"/>
              <w:right w:val="single" w:sz="4" w:space="0" w:color="auto"/>
            </w:tcBorders>
            <w:vAlign w:val="center"/>
          </w:tcPr>
          <w:p w14:paraId="14650E21" w14:textId="77777777" w:rsidR="007911C2" w:rsidRPr="008455A8" w:rsidRDefault="007911C2" w:rsidP="00EC3120">
            <w:pPr>
              <w:widowControl/>
              <w:snapToGrid w:val="0"/>
              <w:jc w:val="left"/>
              <w:rPr>
                <w:rFonts w:ascii="ＭＳ Ｐ明朝" w:eastAsia="ＭＳ Ｐ明朝" w:hAnsi="ＭＳ Ｐ明朝" w:cs="ＭＳ Ｐゴシック"/>
                <w:sz w:val="21"/>
                <w:szCs w:val="21"/>
              </w:rPr>
            </w:pPr>
          </w:p>
        </w:tc>
      </w:tr>
      <w:tr w:rsidR="007911C2" w:rsidRPr="008455A8" w14:paraId="68F1B7BE" w14:textId="77777777" w:rsidTr="008455A8">
        <w:trPr>
          <w:trHeight w:val="270"/>
        </w:trPr>
        <w:tc>
          <w:tcPr>
            <w:tcW w:w="2346" w:type="dxa"/>
            <w:tcBorders>
              <w:top w:val="single" w:sz="4" w:space="0" w:color="auto"/>
              <w:left w:val="single" w:sz="4" w:space="0" w:color="auto"/>
              <w:bottom w:val="single" w:sz="4" w:space="0" w:color="auto"/>
              <w:right w:val="single" w:sz="4" w:space="0" w:color="auto"/>
            </w:tcBorders>
            <w:vAlign w:val="center"/>
          </w:tcPr>
          <w:p w14:paraId="1F8597F9" w14:textId="77777777" w:rsidR="007911C2" w:rsidRPr="008455A8" w:rsidRDefault="007911C2" w:rsidP="00EC3120">
            <w:pPr>
              <w:widowControl/>
              <w:jc w:val="left"/>
              <w:rPr>
                <w:sz w:val="21"/>
                <w:szCs w:val="21"/>
              </w:rPr>
            </w:pPr>
          </w:p>
        </w:tc>
        <w:tc>
          <w:tcPr>
            <w:tcW w:w="2048" w:type="dxa"/>
            <w:tcBorders>
              <w:top w:val="single" w:sz="4" w:space="0" w:color="auto"/>
              <w:left w:val="single" w:sz="4" w:space="0" w:color="auto"/>
              <w:bottom w:val="single" w:sz="4" w:space="0" w:color="auto"/>
              <w:right w:val="single" w:sz="4" w:space="0" w:color="auto"/>
            </w:tcBorders>
            <w:vAlign w:val="center"/>
          </w:tcPr>
          <w:p w14:paraId="6323FA0E" w14:textId="77777777" w:rsidR="007911C2" w:rsidRPr="008455A8" w:rsidRDefault="007911C2" w:rsidP="00EC3120">
            <w:pPr>
              <w:widowControl/>
              <w:jc w:val="left"/>
              <w:rPr>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63CD9AD" w14:textId="77777777" w:rsidR="007911C2" w:rsidRPr="008455A8" w:rsidRDefault="007911C2" w:rsidP="00EC3120">
            <w:pPr>
              <w:widowControl/>
              <w:jc w:val="left"/>
              <w:rPr>
                <w:sz w:val="21"/>
                <w:szCs w:val="21"/>
              </w:rPr>
            </w:pPr>
          </w:p>
        </w:tc>
        <w:tc>
          <w:tcPr>
            <w:tcW w:w="2223" w:type="dxa"/>
            <w:tcBorders>
              <w:top w:val="single" w:sz="4" w:space="0" w:color="auto"/>
              <w:left w:val="single" w:sz="4" w:space="0" w:color="auto"/>
              <w:bottom w:val="single" w:sz="4" w:space="0" w:color="auto"/>
              <w:right w:val="single" w:sz="4" w:space="0" w:color="auto"/>
            </w:tcBorders>
            <w:vAlign w:val="center"/>
          </w:tcPr>
          <w:p w14:paraId="1777C5F3" w14:textId="77777777" w:rsidR="007911C2" w:rsidRPr="008455A8" w:rsidRDefault="007911C2" w:rsidP="00EC3120">
            <w:pPr>
              <w:widowControl/>
              <w:snapToGrid w:val="0"/>
              <w:jc w:val="left"/>
              <w:rPr>
                <w:rFonts w:ascii="ＭＳ Ｐ明朝" w:eastAsia="ＭＳ Ｐ明朝" w:hAnsi="ＭＳ Ｐ明朝" w:cs="ＭＳ Ｐゴシック"/>
                <w:sz w:val="21"/>
                <w:szCs w:val="21"/>
              </w:rPr>
            </w:pPr>
          </w:p>
        </w:tc>
      </w:tr>
      <w:tr w:rsidR="007911C2" w:rsidRPr="008455A8" w14:paraId="398DE1EB" w14:textId="77777777" w:rsidTr="008455A8">
        <w:trPr>
          <w:trHeight w:val="270"/>
        </w:trPr>
        <w:tc>
          <w:tcPr>
            <w:tcW w:w="2346" w:type="dxa"/>
            <w:tcBorders>
              <w:top w:val="single" w:sz="4" w:space="0" w:color="auto"/>
              <w:left w:val="single" w:sz="4" w:space="0" w:color="auto"/>
              <w:bottom w:val="single" w:sz="4" w:space="0" w:color="auto"/>
              <w:right w:val="single" w:sz="4" w:space="0" w:color="auto"/>
            </w:tcBorders>
            <w:vAlign w:val="center"/>
          </w:tcPr>
          <w:p w14:paraId="1C22E445" w14:textId="77777777" w:rsidR="007911C2" w:rsidRPr="008455A8" w:rsidRDefault="007911C2" w:rsidP="00EC3120">
            <w:pPr>
              <w:widowControl/>
              <w:jc w:val="left"/>
              <w:rPr>
                <w:sz w:val="21"/>
                <w:szCs w:val="21"/>
              </w:rPr>
            </w:pPr>
          </w:p>
        </w:tc>
        <w:tc>
          <w:tcPr>
            <w:tcW w:w="2048" w:type="dxa"/>
            <w:tcBorders>
              <w:top w:val="single" w:sz="4" w:space="0" w:color="auto"/>
              <w:left w:val="single" w:sz="4" w:space="0" w:color="auto"/>
              <w:bottom w:val="single" w:sz="4" w:space="0" w:color="auto"/>
              <w:right w:val="single" w:sz="4" w:space="0" w:color="auto"/>
            </w:tcBorders>
            <w:vAlign w:val="center"/>
          </w:tcPr>
          <w:p w14:paraId="019BE24B" w14:textId="77777777" w:rsidR="007911C2" w:rsidRPr="008455A8" w:rsidRDefault="007911C2" w:rsidP="00EC3120">
            <w:pPr>
              <w:widowControl/>
              <w:jc w:val="left"/>
              <w:rPr>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44505B3" w14:textId="77777777" w:rsidR="007911C2" w:rsidRPr="008455A8" w:rsidRDefault="007911C2" w:rsidP="00EC3120">
            <w:pPr>
              <w:widowControl/>
              <w:jc w:val="left"/>
              <w:rPr>
                <w:sz w:val="21"/>
                <w:szCs w:val="21"/>
              </w:rPr>
            </w:pPr>
          </w:p>
        </w:tc>
        <w:tc>
          <w:tcPr>
            <w:tcW w:w="2223" w:type="dxa"/>
            <w:tcBorders>
              <w:top w:val="single" w:sz="4" w:space="0" w:color="auto"/>
              <w:left w:val="single" w:sz="4" w:space="0" w:color="auto"/>
              <w:bottom w:val="single" w:sz="4" w:space="0" w:color="auto"/>
              <w:right w:val="single" w:sz="4" w:space="0" w:color="auto"/>
            </w:tcBorders>
            <w:vAlign w:val="center"/>
          </w:tcPr>
          <w:p w14:paraId="76F8958B" w14:textId="77777777" w:rsidR="007911C2" w:rsidRPr="008455A8" w:rsidRDefault="007911C2" w:rsidP="00EC3120">
            <w:pPr>
              <w:widowControl/>
              <w:snapToGrid w:val="0"/>
              <w:jc w:val="left"/>
              <w:rPr>
                <w:rFonts w:ascii="ＭＳ Ｐ明朝" w:eastAsia="ＭＳ Ｐ明朝" w:hAnsi="ＭＳ Ｐ明朝" w:cs="ＭＳ Ｐゴシック"/>
                <w:sz w:val="21"/>
                <w:szCs w:val="21"/>
              </w:rPr>
            </w:pPr>
          </w:p>
        </w:tc>
      </w:tr>
    </w:tbl>
    <w:p w14:paraId="1320C7EB" w14:textId="77777777" w:rsidR="007911C2" w:rsidRPr="00AB4350" w:rsidRDefault="007911C2" w:rsidP="007911C2">
      <w:pPr>
        <w:tabs>
          <w:tab w:val="left" w:pos="6820"/>
        </w:tabs>
        <w:spacing w:line="400" w:lineRule="exact"/>
        <w:rPr>
          <w:sz w:val="21"/>
          <w:szCs w:val="21"/>
        </w:rPr>
      </w:pPr>
    </w:p>
    <w:p w14:paraId="6BA24A26" w14:textId="535FC9FA" w:rsidR="007911C2" w:rsidRPr="00AB4350" w:rsidRDefault="007911C2" w:rsidP="008455A8">
      <w:pPr>
        <w:tabs>
          <w:tab w:val="left" w:pos="6820"/>
        </w:tabs>
        <w:spacing w:line="400" w:lineRule="exact"/>
        <w:ind w:firstLineChars="135" w:firstLine="283"/>
        <w:rPr>
          <w:sz w:val="21"/>
          <w:szCs w:val="21"/>
        </w:rPr>
      </w:pPr>
      <w:r w:rsidRPr="00AB4350">
        <w:rPr>
          <w:sz w:val="21"/>
          <w:szCs w:val="21"/>
        </w:rPr>
        <w:t xml:space="preserve">添付書類　</w:t>
      </w:r>
      <w:r w:rsidR="008455A8">
        <w:rPr>
          <w:rFonts w:hint="eastAsia"/>
          <w:sz w:val="21"/>
          <w:szCs w:val="21"/>
        </w:rPr>
        <w:t>1</w:t>
      </w:r>
      <w:r w:rsidRPr="00AB4350">
        <w:rPr>
          <w:sz w:val="21"/>
          <w:szCs w:val="21"/>
        </w:rPr>
        <w:t xml:space="preserve">　特定</w:t>
      </w:r>
      <w:r w:rsidRPr="00AB4350">
        <w:rPr>
          <w:sz w:val="21"/>
          <w:szCs w:val="21"/>
          <w:lang w:eastAsia="zh-TW"/>
        </w:rPr>
        <w:t>建設</w:t>
      </w:r>
      <w:r w:rsidRPr="00AB4350">
        <w:rPr>
          <w:sz w:val="21"/>
          <w:szCs w:val="21"/>
        </w:rPr>
        <w:t>工事</w:t>
      </w:r>
      <w:r w:rsidRPr="00AB4350">
        <w:rPr>
          <w:sz w:val="21"/>
          <w:szCs w:val="21"/>
          <w:lang w:eastAsia="zh-TW"/>
        </w:rPr>
        <w:t>共同企業体協定書</w:t>
      </w:r>
    </w:p>
    <w:p w14:paraId="406321B3" w14:textId="25E5CC16" w:rsidR="007911C2" w:rsidRPr="00AB4350" w:rsidRDefault="00B2561B" w:rsidP="007911C2">
      <w:pPr>
        <w:tabs>
          <w:tab w:val="left" w:pos="6820"/>
        </w:tabs>
        <w:spacing w:line="400" w:lineRule="exact"/>
        <w:ind w:firstLineChars="650" w:firstLine="1365"/>
        <w:rPr>
          <w:sz w:val="21"/>
          <w:szCs w:val="21"/>
        </w:rPr>
      </w:pPr>
      <w:r>
        <w:rPr>
          <w:rFonts w:hint="eastAsia"/>
          <w:sz w:val="21"/>
          <w:szCs w:val="21"/>
        </w:rPr>
        <w:t>2</w:t>
      </w:r>
      <w:r w:rsidR="007911C2" w:rsidRPr="00AB4350">
        <w:rPr>
          <w:sz w:val="21"/>
          <w:szCs w:val="21"/>
        </w:rPr>
        <w:t xml:space="preserve">　</w:t>
      </w:r>
      <w:r w:rsidR="00133CFE" w:rsidRPr="00AB4350">
        <w:rPr>
          <w:sz w:val="21"/>
          <w:szCs w:val="21"/>
        </w:rPr>
        <w:t>誓約書</w:t>
      </w:r>
    </w:p>
    <w:p w14:paraId="45F7A49F" w14:textId="77777777" w:rsidR="0021119F" w:rsidRDefault="00B2561B" w:rsidP="007911C2">
      <w:pPr>
        <w:tabs>
          <w:tab w:val="left" w:pos="6820"/>
        </w:tabs>
        <w:spacing w:line="400" w:lineRule="exact"/>
        <w:ind w:firstLineChars="650" w:firstLine="1365"/>
        <w:rPr>
          <w:sz w:val="21"/>
          <w:szCs w:val="21"/>
        </w:rPr>
      </w:pPr>
      <w:r>
        <w:rPr>
          <w:rFonts w:hint="eastAsia"/>
          <w:sz w:val="21"/>
          <w:szCs w:val="21"/>
        </w:rPr>
        <w:t>3</w:t>
      </w:r>
      <w:r w:rsidR="007911C2" w:rsidRPr="00AB4350">
        <w:rPr>
          <w:sz w:val="21"/>
          <w:szCs w:val="21"/>
        </w:rPr>
        <w:t xml:space="preserve">　</w:t>
      </w:r>
      <w:r w:rsidR="00133CFE" w:rsidRPr="00AB4350">
        <w:rPr>
          <w:sz w:val="21"/>
          <w:szCs w:val="21"/>
        </w:rPr>
        <w:t>特定建設工事共同企業体委任状</w:t>
      </w:r>
    </w:p>
    <w:p w14:paraId="0D6B1C58" w14:textId="23B3D72E" w:rsidR="007A4142" w:rsidRDefault="007A4142" w:rsidP="007911C2">
      <w:pPr>
        <w:tabs>
          <w:tab w:val="left" w:pos="6820"/>
        </w:tabs>
        <w:spacing w:line="400" w:lineRule="exact"/>
        <w:ind w:firstLineChars="650" w:firstLine="1365"/>
        <w:rPr>
          <w:sz w:val="21"/>
          <w:szCs w:val="21"/>
        </w:rPr>
      </w:pPr>
      <w:r>
        <w:rPr>
          <w:rFonts w:hint="eastAsia"/>
          <w:sz w:val="21"/>
          <w:szCs w:val="21"/>
        </w:rPr>
        <w:t xml:space="preserve">4　</w:t>
      </w:r>
      <w:r w:rsidRPr="007A4142">
        <w:rPr>
          <w:rFonts w:hint="eastAsia"/>
          <w:sz w:val="21"/>
          <w:szCs w:val="21"/>
        </w:rPr>
        <w:t>経営規模等評価結果通知書・総合評定値通知書の写し</w:t>
      </w:r>
    </w:p>
    <w:p w14:paraId="361097A9" w14:textId="2A602852" w:rsidR="00364B5B" w:rsidRPr="00AB4350" w:rsidRDefault="00364B5B" w:rsidP="007911C2">
      <w:pPr>
        <w:tabs>
          <w:tab w:val="left" w:pos="6820"/>
        </w:tabs>
        <w:spacing w:line="400" w:lineRule="exact"/>
        <w:ind w:firstLineChars="650" w:firstLine="1365"/>
        <w:rPr>
          <w:rFonts w:hAnsi="ＭＳ 明朝"/>
          <w:kern w:val="0"/>
          <w:sz w:val="21"/>
          <w:szCs w:val="21"/>
        </w:rPr>
      </w:pPr>
      <w:r w:rsidRPr="00AB4350">
        <w:rPr>
          <w:rFonts w:hAnsi="ＭＳ 明朝"/>
          <w:kern w:val="0"/>
          <w:sz w:val="21"/>
          <w:szCs w:val="21"/>
        </w:rPr>
        <w:br w:type="page"/>
      </w:r>
    </w:p>
    <w:p w14:paraId="3596FABF" w14:textId="513CFA77" w:rsidR="00364B5B" w:rsidRPr="00AB4350" w:rsidRDefault="00364B5B" w:rsidP="00364B5B">
      <w:pPr>
        <w:widowControl/>
        <w:jc w:val="left"/>
        <w:rPr>
          <w:rFonts w:cs="Times New Roman"/>
          <w:sz w:val="21"/>
          <w:szCs w:val="21"/>
        </w:rPr>
      </w:pPr>
      <w:r w:rsidRPr="00AB4350">
        <w:rPr>
          <w:rFonts w:hint="eastAsia"/>
          <w:sz w:val="21"/>
          <w:szCs w:val="21"/>
        </w:rPr>
        <w:lastRenderedPageBreak/>
        <w:t>（様式1</w:t>
      </w:r>
      <w:r w:rsidR="009242EF">
        <w:rPr>
          <w:rFonts w:hint="eastAsia"/>
          <w:sz w:val="21"/>
          <w:szCs w:val="21"/>
        </w:rPr>
        <w:t>6</w:t>
      </w:r>
      <w:r w:rsidRPr="00AB4350">
        <w:rPr>
          <w:rFonts w:hint="eastAsia"/>
          <w:sz w:val="21"/>
          <w:szCs w:val="21"/>
        </w:rPr>
        <w:t>）</w:t>
      </w:r>
    </w:p>
    <w:p w14:paraId="7C1E4EBE" w14:textId="77777777" w:rsidR="00023EEA" w:rsidRPr="00AB4350" w:rsidRDefault="00023EEA" w:rsidP="00023EEA">
      <w:pPr>
        <w:jc w:val="center"/>
      </w:pPr>
      <w:r w:rsidRPr="00AB4350">
        <w:rPr>
          <w:sz w:val="28"/>
          <w:szCs w:val="28"/>
        </w:rPr>
        <w:t>特定</w:t>
      </w:r>
      <w:r w:rsidRPr="00AB4350">
        <w:rPr>
          <w:sz w:val="28"/>
          <w:szCs w:val="28"/>
          <w:lang w:eastAsia="zh-TW"/>
        </w:rPr>
        <w:t>建設</w:t>
      </w:r>
      <w:r w:rsidRPr="00AB4350">
        <w:rPr>
          <w:sz w:val="28"/>
          <w:szCs w:val="28"/>
        </w:rPr>
        <w:t>工事</w:t>
      </w:r>
      <w:r w:rsidRPr="00AB4350">
        <w:rPr>
          <w:sz w:val="28"/>
          <w:szCs w:val="28"/>
          <w:lang w:eastAsia="zh-TW"/>
        </w:rPr>
        <w:t>共同企業体協定書</w:t>
      </w:r>
      <w:r w:rsidRPr="00AB4350">
        <w:rPr>
          <w:sz w:val="28"/>
          <w:szCs w:val="28"/>
        </w:rPr>
        <w:t>（甲）</w:t>
      </w:r>
      <w:r w:rsidRPr="00AB4350">
        <w:rPr>
          <w:color w:val="FF0000"/>
          <w:sz w:val="28"/>
          <w:szCs w:val="28"/>
        </w:rPr>
        <w:t>（案）</w:t>
      </w:r>
    </w:p>
    <w:p w14:paraId="31BFDBAA" w14:textId="77777777" w:rsidR="00023EEA" w:rsidRPr="00AB4350" w:rsidRDefault="00023EEA" w:rsidP="00023EEA">
      <w:pPr>
        <w:spacing w:line="400" w:lineRule="exact"/>
        <w:ind w:left="255"/>
        <w:jc w:val="left"/>
        <w:rPr>
          <w:sz w:val="24"/>
          <w:szCs w:val="28"/>
          <w:lang w:eastAsia="zh-TW"/>
        </w:rPr>
      </w:pPr>
    </w:p>
    <w:p w14:paraId="285AE05A"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（目　的）</w:t>
      </w:r>
    </w:p>
    <w:p w14:paraId="415D9D22" w14:textId="77777777" w:rsidR="00023EEA" w:rsidRPr="00AB4350" w:rsidRDefault="00023EEA" w:rsidP="00023EEA">
      <w:pPr>
        <w:spacing w:line="400" w:lineRule="exact"/>
        <w:ind w:left="255"/>
        <w:jc w:val="left"/>
        <w:rPr>
          <w:sz w:val="21"/>
          <w:szCs w:val="21"/>
        </w:rPr>
      </w:pPr>
      <w:r w:rsidRPr="00AB4350">
        <w:rPr>
          <w:sz w:val="21"/>
          <w:szCs w:val="21"/>
        </w:rPr>
        <w:t>第１条　当共同企業体は、次の事業を共同連帯して営むことを目的とする。</w:t>
      </w:r>
    </w:p>
    <w:p w14:paraId="3F620348" w14:textId="16CBA44A" w:rsidR="00023EEA" w:rsidRPr="00AB4350" w:rsidRDefault="00023EEA" w:rsidP="0044124A">
      <w:pPr>
        <w:spacing w:line="400" w:lineRule="exact"/>
        <w:ind w:leftChars="200" w:left="860" w:hangingChars="200" w:hanging="420"/>
        <w:jc w:val="left"/>
        <w:rPr>
          <w:sz w:val="21"/>
          <w:szCs w:val="21"/>
        </w:rPr>
      </w:pPr>
      <w:r w:rsidRPr="00AB4350">
        <w:rPr>
          <w:sz w:val="21"/>
          <w:szCs w:val="21"/>
        </w:rPr>
        <w:t>（１）真庭市発注に係</w:t>
      </w:r>
      <w:r w:rsidRPr="002B706E">
        <w:rPr>
          <w:sz w:val="21"/>
          <w:szCs w:val="21"/>
        </w:rPr>
        <w:t>る</w:t>
      </w:r>
      <w:r w:rsidR="00165F52" w:rsidRPr="00165F52">
        <w:rPr>
          <w:rFonts w:hint="eastAsia"/>
          <w:sz w:val="21"/>
          <w:szCs w:val="21"/>
        </w:rPr>
        <w:t>真庭市畜産バイオマス発電施設整備設計施工工事</w:t>
      </w:r>
      <w:r w:rsidRPr="002B706E">
        <w:rPr>
          <w:sz w:val="21"/>
          <w:szCs w:val="21"/>
        </w:rPr>
        <w:t>（当</w:t>
      </w:r>
      <w:r w:rsidRPr="00AB4350">
        <w:rPr>
          <w:sz w:val="21"/>
          <w:szCs w:val="21"/>
        </w:rPr>
        <w:t>該工事内容の変更に伴う工事を含む。以下、「</w:t>
      </w:r>
      <w:r w:rsidR="00585129">
        <w:rPr>
          <w:rFonts w:hint="eastAsia"/>
          <w:sz w:val="21"/>
          <w:szCs w:val="21"/>
        </w:rPr>
        <w:t>本</w:t>
      </w:r>
      <w:r w:rsidRPr="00AB4350">
        <w:rPr>
          <w:sz w:val="21"/>
          <w:szCs w:val="21"/>
        </w:rPr>
        <w:t>工事」という。）の請負</w:t>
      </w:r>
    </w:p>
    <w:p w14:paraId="2E24CA82" w14:textId="77777777" w:rsidR="00023EEA" w:rsidRPr="00AB4350" w:rsidRDefault="00023EEA" w:rsidP="0044124A">
      <w:pPr>
        <w:spacing w:line="400" w:lineRule="exact"/>
        <w:ind w:leftChars="200" w:left="860" w:hangingChars="200" w:hanging="420"/>
        <w:jc w:val="left"/>
        <w:rPr>
          <w:sz w:val="21"/>
          <w:szCs w:val="21"/>
        </w:rPr>
      </w:pPr>
      <w:r w:rsidRPr="00AB4350">
        <w:rPr>
          <w:sz w:val="21"/>
          <w:szCs w:val="21"/>
        </w:rPr>
        <w:t>（２）前号に附帯する事業</w:t>
      </w:r>
    </w:p>
    <w:p w14:paraId="54799F8A"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（名　称）</w:t>
      </w:r>
    </w:p>
    <w:p w14:paraId="58EA4174" w14:textId="1EF16EAC" w:rsidR="00023EEA" w:rsidRPr="00AB4350" w:rsidRDefault="00023EEA" w:rsidP="00023EEA">
      <w:pPr>
        <w:spacing w:line="400" w:lineRule="exact"/>
        <w:ind w:left="478" w:hanging="239"/>
        <w:rPr>
          <w:sz w:val="21"/>
          <w:szCs w:val="21"/>
        </w:rPr>
      </w:pPr>
      <w:r w:rsidRPr="00AB4350">
        <w:rPr>
          <w:sz w:val="21"/>
          <w:szCs w:val="21"/>
        </w:rPr>
        <w:t>第２条　当共同企業体は、</w:t>
      </w:r>
      <w:r w:rsidRPr="00AB4350">
        <w:rPr>
          <w:color w:val="FF0000"/>
          <w:sz w:val="21"/>
          <w:szCs w:val="21"/>
          <w:u w:val="single"/>
        </w:rPr>
        <w:t xml:space="preserve">　　　　　　　　　　　</w:t>
      </w:r>
      <w:r w:rsidRPr="00AB4350">
        <w:rPr>
          <w:color w:val="FF0000"/>
          <w:sz w:val="21"/>
          <w:szCs w:val="21"/>
        </w:rPr>
        <w:t>特定建設工事共同企業体</w:t>
      </w:r>
      <w:r w:rsidRPr="00AB4350">
        <w:rPr>
          <w:sz w:val="21"/>
          <w:szCs w:val="21"/>
        </w:rPr>
        <w:t>（以下「</w:t>
      </w:r>
      <w:r w:rsidR="00C87F35">
        <w:rPr>
          <w:rFonts w:hint="eastAsia"/>
          <w:sz w:val="21"/>
          <w:szCs w:val="21"/>
        </w:rPr>
        <w:t>当</w:t>
      </w:r>
      <w:r w:rsidRPr="00AB4350">
        <w:rPr>
          <w:sz w:val="21"/>
          <w:szCs w:val="21"/>
        </w:rPr>
        <w:t>企業体」という。）と称する。</w:t>
      </w:r>
    </w:p>
    <w:p w14:paraId="2DDDF48E"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（事務所の所在地）</w:t>
      </w:r>
    </w:p>
    <w:p w14:paraId="36FBB744" w14:textId="77777777" w:rsidR="00023EEA" w:rsidRPr="00AB4350" w:rsidRDefault="00023EEA" w:rsidP="00023EEA">
      <w:pPr>
        <w:spacing w:line="400" w:lineRule="exact"/>
        <w:ind w:left="255"/>
        <w:jc w:val="left"/>
        <w:rPr>
          <w:sz w:val="21"/>
          <w:szCs w:val="21"/>
        </w:rPr>
      </w:pPr>
      <w:r w:rsidRPr="00AB4350">
        <w:rPr>
          <w:sz w:val="21"/>
          <w:szCs w:val="21"/>
        </w:rPr>
        <w:t>第３条　当企業体は、事務所を</w:t>
      </w:r>
      <w:r w:rsidRPr="00AB4350">
        <w:rPr>
          <w:color w:val="FF0000"/>
          <w:sz w:val="21"/>
          <w:szCs w:val="21"/>
          <w:u w:val="single"/>
        </w:rPr>
        <w:t xml:space="preserve">　　　　　　　　　　　　　　　　　</w:t>
      </w:r>
      <w:r w:rsidRPr="00AB4350">
        <w:rPr>
          <w:sz w:val="21"/>
          <w:szCs w:val="21"/>
        </w:rPr>
        <w:t>に置く。</w:t>
      </w:r>
    </w:p>
    <w:p w14:paraId="71B270B6"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（成立の時期及び解散の時期）</w:t>
      </w:r>
    </w:p>
    <w:p w14:paraId="659ADB1E" w14:textId="5350323E" w:rsidR="00023EEA" w:rsidRPr="00AB4350" w:rsidRDefault="00023EEA" w:rsidP="00023EEA">
      <w:pPr>
        <w:spacing w:line="400" w:lineRule="exact"/>
        <w:ind w:left="495" w:hanging="239"/>
        <w:jc w:val="left"/>
        <w:rPr>
          <w:sz w:val="21"/>
          <w:szCs w:val="21"/>
        </w:rPr>
      </w:pPr>
      <w:r w:rsidRPr="00AB4350">
        <w:rPr>
          <w:sz w:val="21"/>
          <w:szCs w:val="21"/>
        </w:rPr>
        <w:t>第４条　当企業体は、</w:t>
      </w:r>
      <w:r w:rsidRPr="00AB4350">
        <w:rPr>
          <w:color w:val="FF0000"/>
          <w:sz w:val="21"/>
          <w:szCs w:val="21"/>
        </w:rPr>
        <w:t>令和　　年　　月　　日</w:t>
      </w:r>
      <w:r w:rsidRPr="00AB4350">
        <w:rPr>
          <w:sz w:val="21"/>
          <w:szCs w:val="21"/>
        </w:rPr>
        <w:t>に成立し、</w:t>
      </w:r>
      <w:r w:rsidR="00CD3CF6">
        <w:rPr>
          <w:rFonts w:hint="eastAsia"/>
          <w:sz w:val="21"/>
          <w:szCs w:val="21"/>
        </w:rPr>
        <w:t>本</w:t>
      </w:r>
      <w:r w:rsidRPr="00AB4350">
        <w:rPr>
          <w:sz w:val="21"/>
          <w:szCs w:val="21"/>
        </w:rPr>
        <w:t>工事の請負契約の履行後</w:t>
      </w:r>
      <w:r w:rsidR="00D90797">
        <w:rPr>
          <w:rFonts w:hint="eastAsia"/>
          <w:sz w:val="21"/>
          <w:szCs w:val="21"/>
        </w:rPr>
        <w:t>6</w:t>
      </w:r>
      <w:r w:rsidRPr="00AB4350">
        <w:rPr>
          <w:sz w:val="21"/>
          <w:szCs w:val="21"/>
        </w:rPr>
        <w:t>ヵ月を経過するまでの間は、解散することができない。</w:t>
      </w:r>
    </w:p>
    <w:p w14:paraId="00D50869" w14:textId="61FFFE05" w:rsidR="00023EEA" w:rsidRPr="00AB4350" w:rsidRDefault="00023EEA" w:rsidP="00023EEA">
      <w:pPr>
        <w:spacing w:line="400" w:lineRule="exact"/>
        <w:ind w:left="495" w:hanging="239"/>
        <w:jc w:val="left"/>
        <w:rPr>
          <w:sz w:val="21"/>
          <w:szCs w:val="21"/>
        </w:rPr>
      </w:pPr>
      <w:r w:rsidRPr="00AB4350">
        <w:rPr>
          <w:sz w:val="21"/>
          <w:szCs w:val="21"/>
        </w:rPr>
        <w:t xml:space="preserve">２　</w:t>
      </w:r>
      <w:r w:rsidR="00585129">
        <w:rPr>
          <w:rFonts w:hint="eastAsia"/>
          <w:sz w:val="21"/>
          <w:szCs w:val="21"/>
        </w:rPr>
        <w:t>本</w:t>
      </w:r>
      <w:r w:rsidRPr="00AB4350">
        <w:rPr>
          <w:sz w:val="21"/>
          <w:szCs w:val="21"/>
        </w:rPr>
        <w:t>工事を請け負うことができなかったときは、当企業体は、前項の規定にかかわらず、</w:t>
      </w:r>
      <w:r w:rsidR="00585129">
        <w:rPr>
          <w:rFonts w:hint="eastAsia"/>
          <w:sz w:val="21"/>
          <w:szCs w:val="21"/>
        </w:rPr>
        <w:t>本</w:t>
      </w:r>
      <w:r w:rsidRPr="00AB4350">
        <w:rPr>
          <w:sz w:val="21"/>
          <w:szCs w:val="21"/>
        </w:rPr>
        <w:t>工事に係る請負契約が締結された日に解散するものとする。</w:t>
      </w:r>
    </w:p>
    <w:p w14:paraId="07B056F3" w14:textId="77777777" w:rsidR="00023EEA" w:rsidRPr="00726EE8" w:rsidRDefault="00023EEA" w:rsidP="00023EEA">
      <w:pPr>
        <w:spacing w:line="400" w:lineRule="exact"/>
        <w:ind w:left="255" w:firstLineChars="100" w:firstLine="210"/>
        <w:jc w:val="left"/>
        <w:rPr>
          <w:sz w:val="21"/>
          <w:szCs w:val="21"/>
        </w:rPr>
      </w:pPr>
      <w:r w:rsidRPr="00726EE8">
        <w:rPr>
          <w:sz w:val="21"/>
          <w:szCs w:val="21"/>
        </w:rPr>
        <w:t>（構成員の住所及び名称）</w:t>
      </w:r>
    </w:p>
    <w:p w14:paraId="1304619A" w14:textId="77777777" w:rsidR="00023EEA" w:rsidRPr="00726EE8" w:rsidRDefault="00023EEA" w:rsidP="00023EEA">
      <w:pPr>
        <w:spacing w:line="400" w:lineRule="exact"/>
        <w:ind w:left="255"/>
        <w:jc w:val="left"/>
        <w:rPr>
          <w:sz w:val="21"/>
          <w:szCs w:val="21"/>
        </w:rPr>
      </w:pPr>
      <w:r w:rsidRPr="00726EE8">
        <w:rPr>
          <w:sz w:val="21"/>
          <w:szCs w:val="21"/>
        </w:rPr>
        <w:t>第５条　当企業体の構成員は、次のとおりとする。</w:t>
      </w:r>
    </w:p>
    <w:p w14:paraId="2A210E33" w14:textId="3448514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512A9407" w14:textId="7777777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697DBC66" w14:textId="7777777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17B19423" w14:textId="7777777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128CB897" w14:textId="7777777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3B924356" w14:textId="77777777" w:rsidR="00023EEA" w:rsidRPr="00AB4350" w:rsidRDefault="00023EEA" w:rsidP="00023EEA">
      <w:pPr>
        <w:spacing w:line="400" w:lineRule="exact"/>
        <w:ind w:left="255"/>
        <w:jc w:val="left"/>
        <w:rPr>
          <w:sz w:val="21"/>
          <w:szCs w:val="21"/>
        </w:rPr>
      </w:pPr>
      <w:r w:rsidRPr="00AB4350">
        <w:rPr>
          <w:sz w:val="21"/>
          <w:szCs w:val="21"/>
        </w:rPr>
        <w:t xml:space="preserve">　　　</w:t>
      </w:r>
      <w:r w:rsidRPr="00AB4350">
        <w:rPr>
          <w:color w:val="FF0000"/>
          <w:sz w:val="21"/>
          <w:szCs w:val="21"/>
          <w:u w:val="single"/>
        </w:rPr>
        <w:t xml:space="preserve">　　　　　　　　　　　　　　　　　　　　　　　　　　　　</w:t>
      </w:r>
    </w:p>
    <w:p w14:paraId="752E02D8"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（代表者の名称）</w:t>
      </w:r>
    </w:p>
    <w:p w14:paraId="0130190D" w14:textId="77777777" w:rsidR="00023EEA" w:rsidRPr="00AB4350" w:rsidRDefault="00023EEA" w:rsidP="00023EEA">
      <w:pPr>
        <w:spacing w:line="400" w:lineRule="exact"/>
        <w:ind w:left="255"/>
        <w:jc w:val="left"/>
        <w:rPr>
          <w:sz w:val="21"/>
          <w:szCs w:val="21"/>
        </w:rPr>
      </w:pPr>
      <w:r w:rsidRPr="00AB4350">
        <w:rPr>
          <w:sz w:val="21"/>
          <w:szCs w:val="21"/>
        </w:rPr>
        <w:t>第６条　当企業体は、</w:t>
      </w:r>
      <w:r w:rsidRPr="00AB4350">
        <w:rPr>
          <w:color w:val="FF0000"/>
          <w:sz w:val="21"/>
          <w:szCs w:val="21"/>
          <w:u w:val="single"/>
        </w:rPr>
        <w:t xml:space="preserve">　　　　　　　　　　　　　</w:t>
      </w:r>
      <w:r w:rsidRPr="00AB4350">
        <w:rPr>
          <w:sz w:val="21"/>
          <w:szCs w:val="21"/>
        </w:rPr>
        <w:t>を代表者とする。</w:t>
      </w:r>
    </w:p>
    <w:p w14:paraId="2D3DAF83" w14:textId="77777777" w:rsidR="00023EEA" w:rsidRPr="00AB4350" w:rsidRDefault="00023EEA" w:rsidP="00023EEA">
      <w:pPr>
        <w:spacing w:line="400" w:lineRule="exact"/>
        <w:ind w:left="255" w:firstLineChars="100" w:firstLine="210"/>
        <w:jc w:val="left"/>
        <w:rPr>
          <w:sz w:val="21"/>
          <w:szCs w:val="21"/>
        </w:rPr>
      </w:pPr>
      <w:r w:rsidRPr="00AB4350">
        <w:rPr>
          <w:sz w:val="21"/>
          <w:szCs w:val="21"/>
        </w:rPr>
        <w:t>（代表者の権限）</w:t>
      </w:r>
    </w:p>
    <w:p w14:paraId="3282F960" w14:textId="361E1841" w:rsidR="00023EEA" w:rsidRPr="00AB4350" w:rsidRDefault="00023EEA" w:rsidP="00023EEA">
      <w:pPr>
        <w:spacing w:line="400" w:lineRule="exact"/>
        <w:ind w:left="495" w:hanging="239"/>
        <w:jc w:val="left"/>
        <w:rPr>
          <w:sz w:val="21"/>
          <w:szCs w:val="21"/>
        </w:rPr>
      </w:pPr>
      <w:r w:rsidRPr="00AB4350">
        <w:rPr>
          <w:sz w:val="21"/>
          <w:szCs w:val="21"/>
        </w:rPr>
        <w:t>第</w:t>
      </w:r>
      <w:r w:rsidRPr="00AB4350">
        <w:rPr>
          <w:rFonts w:hint="eastAsia"/>
          <w:sz w:val="21"/>
          <w:szCs w:val="21"/>
        </w:rPr>
        <w:t>７</w:t>
      </w:r>
      <w:r w:rsidRPr="00AB4350">
        <w:rPr>
          <w:sz w:val="21"/>
          <w:szCs w:val="21"/>
        </w:rPr>
        <w:t>条　当企業体の代表者は、</w:t>
      </w:r>
      <w:r w:rsidR="00585129">
        <w:rPr>
          <w:rFonts w:hint="eastAsia"/>
          <w:sz w:val="21"/>
          <w:szCs w:val="21"/>
        </w:rPr>
        <w:t>本</w:t>
      </w:r>
      <w:r w:rsidRPr="00AB4350">
        <w:rPr>
          <w:sz w:val="21"/>
          <w:szCs w:val="21"/>
        </w:rPr>
        <w:t>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65A5B379" w14:textId="77777777" w:rsidR="00023EEA" w:rsidRPr="00AB4350" w:rsidRDefault="00023EEA">
      <w:pPr>
        <w:widowControl/>
        <w:jc w:val="left"/>
        <w:rPr>
          <w:sz w:val="21"/>
          <w:szCs w:val="21"/>
        </w:rPr>
      </w:pPr>
      <w:r w:rsidRPr="00AB4350">
        <w:rPr>
          <w:sz w:val="21"/>
          <w:szCs w:val="21"/>
        </w:rPr>
        <w:br w:type="page"/>
      </w:r>
    </w:p>
    <w:p w14:paraId="20E3181E" w14:textId="77777777" w:rsidR="00023EEA" w:rsidRPr="00AB4350" w:rsidRDefault="00023EEA" w:rsidP="00023EEA">
      <w:pPr>
        <w:spacing w:line="400" w:lineRule="exact"/>
        <w:ind w:left="256" w:firstLine="239"/>
        <w:jc w:val="left"/>
        <w:rPr>
          <w:sz w:val="21"/>
          <w:szCs w:val="21"/>
        </w:rPr>
      </w:pPr>
      <w:r w:rsidRPr="00AB4350">
        <w:rPr>
          <w:sz w:val="21"/>
          <w:szCs w:val="21"/>
        </w:rPr>
        <w:lastRenderedPageBreak/>
        <w:t>（構成員の出資の割合）</w:t>
      </w:r>
    </w:p>
    <w:p w14:paraId="4320E8F3" w14:textId="0E7EA30C" w:rsidR="00023EEA" w:rsidRPr="00AB4350" w:rsidRDefault="0044124A" w:rsidP="0044124A">
      <w:pPr>
        <w:spacing w:line="400" w:lineRule="exact"/>
        <w:ind w:left="495" w:hanging="239"/>
        <w:jc w:val="left"/>
        <w:rPr>
          <w:sz w:val="21"/>
          <w:szCs w:val="21"/>
        </w:rPr>
      </w:pPr>
      <w:r w:rsidRPr="00AB4350">
        <w:rPr>
          <w:sz w:val="21"/>
          <w:szCs w:val="21"/>
        </w:rPr>
        <w:t>第</w:t>
      </w:r>
      <w:r w:rsidRPr="00AB4350">
        <w:rPr>
          <w:rFonts w:hint="eastAsia"/>
          <w:sz w:val="21"/>
          <w:szCs w:val="21"/>
        </w:rPr>
        <w:t>８</w:t>
      </w:r>
      <w:r w:rsidRPr="00AB4350">
        <w:rPr>
          <w:sz w:val="21"/>
          <w:szCs w:val="21"/>
        </w:rPr>
        <w:t xml:space="preserve">条　</w:t>
      </w:r>
      <w:r w:rsidR="00023EEA" w:rsidRPr="00AB4350">
        <w:rPr>
          <w:sz w:val="21"/>
          <w:szCs w:val="21"/>
        </w:rPr>
        <w:t>各構成員の出資の割合は、次のとおりとする。ただし、</w:t>
      </w:r>
      <w:r w:rsidR="00F829C3">
        <w:rPr>
          <w:rFonts w:hint="eastAsia"/>
          <w:sz w:val="21"/>
          <w:szCs w:val="21"/>
        </w:rPr>
        <w:t>本</w:t>
      </w:r>
      <w:r w:rsidR="00023EEA" w:rsidRPr="00AB4350">
        <w:rPr>
          <w:sz w:val="21"/>
          <w:szCs w:val="21"/>
        </w:rPr>
        <w:t>工事について発注者と契約内容の変更増減があっても、構成員の出資の割合は変わらないものとする。</w:t>
      </w:r>
    </w:p>
    <w:p w14:paraId="60959901" w14:textId="77777777" w:rsidR="00023EEA" w:rsidRPr="00AB4350" w:rsidRDefault="00023EEA" w:rsidP="00023EEA">
      <w:pPr>
        <w:tabs>
          <w:tab w:val="left" w:pos="418"/>
        </w:tabs>
        <w:spacing w:line="400" w:lineRule="exact"/>
        <w:ind w:left="494"/>
        <w:jc w:val="left"/>
        <w:rPr>
          <w:sz w:val="21"/>
          <w:szCs w:val="21"/>
        </w:rPr>
      </w:pPr>
      <w:r w:rsidRPr="00AB4350">
        <w:rPr>
          <w:sz w:val="21"/>
          <w:szCs w:val="21"/>
        </w:rPr>
        <w:t xml:space="preserve">　　　　　　　　</w:t>
      </w:r>
      <w:r w:rsidRPr="00AB4350">
        <w:rPr>
          <w:color w:val="FF0000"/>
          <w:sz w:val="21"/>
          <w:szCs w:val="21"/>
          <w:u w:val="single"/>
        </w:rPr>
        <w:t xml:space="preserve">　　　　　　　　　　　</w:t>
      </w:r>
      <w:r w:rsidRPr="00AB4350">
        <w:rPr>
          <w:sz w:val="21"/>
          <w:szCs w:val="21"/>
        </w:rPr>
        <w:t>％</w:t>
      </w:r>
    </w:p>
    <w:p w14:paraId="661B9653" w14:textId="77777777" w:rsidR="00023EEA" w:rsidRPr="00AB4350" w:rsidRDefault="00023EEA" w:rsidP="00023EEA">
      <w:pPr>
        <w:tabs>
          <w:tab w:val="left" w:pos="418"/>
        </w:tabs>
        <w:spacing w:line="400" w:lineRule="exact"/>
        <w:ind w:left="494"/>
        <w:jc w:val="left"/>
        <w:rPr>
          <w:sz w:val="21"/>
          <w:szCs w:val="21"/>
        </w:rPr>
      </w:pPr>
      <w:r w:rsidRPr="00AB4350">
        <w:rPr>
          <w:sz w:val="21"/>
          <w:szCs w:val="21"/>
        </w:rPr>
        <w:t xml:space="preserve">　　　　　　　　</w:t>
      </w:r>
      <w:r w:rsidRPr="00AB4350">
        <w:rPr>
          <w:color w:val="FF0000"/>
          <w:sz w:val="21"/>
          <w:szCs w:val="21"/>
          <w:u w:val="single"/>
        </w:rPr>
        <w:t xml:space="preserve">　　　　　　　　　　　</w:t>
      </w:r>
      <w:r w:rsidRPr="00AB4350">
        <w:rPr>
          <w:sz w:val="21"/>
          <w:szCs w:val="21"/>
        </w:rPr>
        <w:t>％</w:t>
      </w:r>
    </w:p>
    <w:p w14:paraId="4B62DB9F" w14:textId="77777777" w:rsidR="00023EEA" w:rsidRPr="00AB4350" w:rsidRDefault="00023EEA" w:rsidP="00023EEA">
      <w:pPr>
        <w:tabs>
          <w:tab w:val="left" w:pos="418"/>
        </w:tabs>
        <w:spacing w:line="400" w:lineRule="exact"/>
        <w:ind w:left="494"/>
        <w:jc w:val="left"/>
        <w:rPr>
          <w:sz w:val="21"/>
          <w:szCs w:val="21"/>
        </w:rPr>
      </w:pPr>
      <w:r w:rsidRPr="00AB4350">
        <w:rPr>
          <w:sz w:val="21"/>
          <w:szCs w:val="21"/>
        </w:rPr>
        <w:t xml:space="preserve">　　　　　　　　</w:t>
      </w:r>
      <w:r w:rsidRPr="00AB4350">
        <w:rPr>
          <w:color w:val="FF0000"/>
          <w:sz w:val="21"/>
          <w:szCs w:val="21"/>
          <w:u w:val="single"/>
        </w:rPr>
        <w:t xml:space="preserve">　　　　　　　　　　　</w:t>
      </w:r>
      <w:r w:rsidRPr="00AB4350">
        <w:rPr>
          <w:sz w:val="21"/>
          <w:szCs w:val="21"/>
        </w:rPr>
        <w:t>％</w:t>
      </w:r>
    </w:p>
    <w:p w14:paraId="2A904B10" w14:textId="77777777" w:rsidR="00023EEA" w:rsidRPr="00AB4350" w:rsidRDefault="00023EEA" w:rsidP="0044124A">
      <w:pPr>
        <w:spacing w:line="400" w:lineRule="exact"/>
        <w:ind w:left="495" w:hanging="239"/>
        <w:jc w:val="left"/>
        <w:rPr>
          <w:sz w:val="21"/>
          <w:szCs w:val="21"/>
        </w:rPr>
      </w:pPr>
      <w:r w:rsidRPr="00AB4350">
        <w:rPr>
          <w:sz w:val="21"/>
          <w:szCs w:val="21"/>
        </w:rPr>
        <w:t>２　金銭以外のものによる出資については、時価を参しゃくのうえ構成員が協議</w:t>
      </w:r>
      <w:r w:rsidR="0044124A" w:rsidRPr="00AB4350">
        <w:rPr>
          <w:sz w:val="21"/>
          <w:szCs w:val="21"/>
        </w:rPr>
        <w:t>して評価するものとする。</w:t>
      </w:r>
    </w:p>
    <w:p w14:paraId="7C9C78A7"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（運営委員会）</w:t>
      </w:r>
    </w:p>
    <w:p w14:paraId="19CDA8B0" w14:textId="4EA84099" w:rsidR="00023EEA" w:rsidRPr="00AB4350" w:rsidRDefault="0044124A" w:rsidP="0044124A">
      <w:pPr>
        <w:spacing w:line="400" w:lineRule="exact"/>
        <w:ind w:left="495" w:hanging="239"/>
        <w:jc w:val="left"/>
        <w:rPr>
          <w:sz w:val="21"/>
          <w:szCs w:val="21"/>
        </w:rPr>
      </w:pPr>
      <w:r w:rsidRPr="00AB4350">
        <w:rPr>
          <w:sz w:val="21"/>
          <w:szCs w:val="21"/>
        </w:rPr>
        <w:t>第</w:t>
      </w:r>
      <w:r w:rsidRPr="00AB4350">
        <w:rPr>
          <w:rFonts w:hint="eastAsia"/>
          <w:sz w:val="21"/>
          <w:szCs w:val="21"/>
        </w:rPr>
        <w:t>９</w:t>
      </w:r>
      <w:r w:rsidRPr="00AB4350">
        <w:rPr>
          <w:sz w:val="21"/>
          <w:szCs w:val="21"/>
        </w:rPr>
        <w:t xml:space="preserve">条　</w:t>
      </w:r>
      <w:r w:rsidR="00023EEA" w:rsidRPr="00AB4350">
        <w:rPr>
          <w:sz w:val="21"/>
          <w:szCs w:val="21"/>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F829C3">
        <w:rPr>
          <w:rFonts w:hint="eastAsia"/>
          <w:sz w:val="21"/>
          <w:szCs w:val="21"/>
        </w:rPr>
        <w:t>本</w:t>
      </w:r>
      <w:r w:rsidR="00023EEA" w:rsidRPr="00AB4350">
        <w:rPr>
          <w:sz w:val="21"/>
          <w:szCs w:val="21"/>
        </w:rPr>
        <w:t>工事の完成に当たるものとする。</w:t>
      </w:r>
    </w:p>
    <w:p w14:paraId="01CD31E5"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（構成員の責任）</w:t>
      </w:r>
    </w:p>
    <w:p w14:paraId="37FFDC62" w14:textId="4B2C4184" w:rsidR="00023EEA" w:rsidRPr="00AB4350" w:rsidRDefault="0044124A" w:rsidP="0044124A">
      <w:pPr>
        <w:spacing w:line="400" w:lineRule="exact"/>
        <w:ind w:left="495" w:hanging="239"/>
        <w:jc w:val="left"/>
        <w:rPr>
          <w:sz w:val="21"/>
          <w:szCs w:val="21"/>
        </w:rPr>
      </w:pPr>
      <w:r w:rsidRPr="00AB4350">
        <w:rPr>
          <w:sz w:val="21"/>
          <w:szCs w:val="21"/>
        </w:rPr>
        <w:t>第</w:t>
      </w:r>
      <w:r w:rsidRPr="00AB4350">
        <w:rPr>
          <w:rFonts w:hint="eastAsia"/>
          <w:sz w:val="21"/>
          <w:szCs w:val="21"/>
        </w:rPr>
        <w:t>１０</w:t>
      </w:r>
      <w:r w:rsidRPr="00AB4350">
        <w:rPr>
          <w:sz w:val="21"/>
          <w:szCs w:val="21"/>
        </w:rPr>
        <w:t xml:space="preserve">条　</w:t>
      </w:r>
      <w:r w:rsidR="00023EEA" w:rsidRPr="00AB4350">
        <w:rPr>
          <w:sz w:val="21"/>
          <w:szCs w:val="21"/>
        </w:rPr>
        <w:t>各構成員は、</w:t>
      </w:r>
      <w:r w:rsidR="00F829C3">
        <w:rPr>
          <w:rFonts w:hint="eastAsia"/>
          <w:sz w:val="21"/>
          <w:szCs w:val="21"/>
        </w:rPr>
        <w:t>本</w:t>
      </w:r>
      <w:r w:rsidR="00023EEA" w:rsidRPr="00AB4350">
        <w:rPr>
          <w:sz w:val="21"/>
          <w:szCs w:val="21"/>
        </w:rPr>
        <w:t>工事の請負契約の履行及び下請契約その他の</w:t>
      </w:r>
      <w:r w:rsidR="00B610AB">
        <w:rPr>
          <w:rFonts w:hint="eastAsia"/>
          <w:sz w:val="21"/>
          <w:szCs w:val="21"/>
        </w:rPr>
        <w:t>本</w:t>
      </w:r>
      <w:r w:rsidR="00023EEA" w:rsidRPr="00AB4350">
        <w:rPr>
          <w:sz w:val="21"/>
          <w:szCs w:val="21"/>
        </w:rPr>
        <w:t>工事の実施に伴い当企業体が負担する債務の履行に関し、連帯して責任を負うものとする。</w:t>
      </w:r>
    </w:p>
    <w:p w14:paraId="6DB66C4D"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（取引金融機関）</w:t>
      </w:r>
    </w:p>
    <w:p w14:paraId="0A65A882" w14:textId="0AF6F362" w:rsidR="00023EEA" w:rsidRPr="00AB4350" w:rsidRDefault="00023EEA" w:rsidP="00023EEA">
      <w:pPr>
        <w:spacing w:line="400" w:lineRule="exact"/>
        <w:ind w:left="495" w:hanging="239"/>
        <w:jc w:val="left"/>
        <w:rPr>
          <w:sz w:val="21"/>
          <w:szCs w:val="21"/>
        </w:rPr>
      </w:pPr>
      <w:r w:rsidRPr="00AB4350">
        <w:rPr>
          <w:sz w:val="21"/>
          <w:szCs w:val="21"/>
        </w:rPr>
        <w:t>第１１条</w:t>
      </w:r>
      <w:r w:rsidR="0044124A" w:rsidRPr="00AB4350">
        <w:rPr>
          <w:rFonts w:hint="eastAsia"/>
          <w:sz w:val="21"/>
          <w:szCs w:val="21"/>
        </w:rPr>
        <w:t xml:space="preserve">　</w:t>
      </w:r>
      <w:r w:rsidRPr="00AB4350">
        <w:rPr>
          <w:sz w:val="21"/>
          <w:szCs w:val="21"/>
        </w:rPr>
        <w:t>当企業体の取引金融機関は、</w:t>
      </w:r>
      <w:r w:rsidRPr="00AB4350">
        <w:rPr>
          <w:color w:val="FF0000"/>
          <w:sz w:val="21"/>
          <w:szCs w:val="21"/>
          <w:u w:val="single"/>
        </w:rPr>
        <w:t xml:space="preserve">　　　　　　　</w:t>
      </w:r>
      <w:r w:rsidRPr="00AB4350">
        <w:rPr>
          <w:sz w:val="21"/>
          <w:szCs w:val="21"/>
        </w:rPr>
        <w:t>とし、</w:t>
      </w:r>
      <w:r w:rsidR="0058271F">
        <w:rPr>
          <w:rFonts w:hint="eastAsia"/>
          <w:sz w:val="21"/>
          <w:szCs w:val="21"/>
        </w:rPr>
        <w:t>当</w:t>
      </w:r>
      <w:r w:rsidRPr="00AB4350">
        <w:rPr>
          <w:sz w:val="21"/>
          <w:szCs w:val="21"/>
        </w:rPr>
        <w:t>企業体の名称を冠した代表者名義の別口預金口座によって取引するものとする。</w:t>
      </w:r>
    </w:p>
    <w:p w14:paraId="78FE314E"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（決　算）</w:t>
      </w:r>
    </w:p>
    <w:p w14:paraId="4AB67260" w14:textId="77777777" w:rsidR="00023EEA" w:rsidRPr="00AB4350" w:rsidRDefault="00023EEA" w:rsidP="0044124A">
      <w:pPr>
        <w:spacing w:line="400" w:lineRule="exact"/>
        <w:ind w:left="495" w:hanging="239"/>
        <w:jc w:val="left"/>
        <w:rPr>
          <w:sz w:val="21"/>
          <w:szCs w:val="21"/>
        </w:rPr>
      </w:pPr>
      <w:r w:rsidRPr="00AB4350">
        <w:rPr>
          <w:sz w:val="21"/>
          <w:szCs w:val="21"/>
        </w:rPr>
        <w:t>第１２条</w:t>
      </w:r>
      <w:r w:rsidR="0044124A" w:rsidRPr="00AB4350">
        <w:rPr>
          <w:rFonts w:hint="eastAsia"/>
          <w:sz w:val="21"/>
          <w:szCs w:val="21"/>
        </w:rPr>
        <w:t xml:space="preserve">　</w:t>
      </w:r>
      <w:r w:rsidRPr="00AB4350">
        <w:rPr>
          <w:sz w:val="21"/>
          <w:szCs w:val="21"/>
        </w:rPr>
        <w:t>当企業体は、工事竣工の都度当該工事について決算するものとする。</w:t>
      </w:r>
    </w:p>
    <w:p w14:paraId="544E9C39"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（利益金の配当の割合）</w:t>
      </w:r>
    </w:p>
    <w:p w14:paraId="66CC1E42" w14:textId="77777777" w:rsidR="00023EEA" w:rsidRPr="00AB4350" w:rsidRDefault="0044124A" w:rsidP="0044124A">
      <w:pPr>
        <w:spacing w:line="400" w:lineRule="exact"/>
        <w:ind w:left="495" w:hanging="239"/>
        <w:jc w:val="left"/>
        <w:rPr>
          <w:sz w:val="21"/>
          <w:szCs w:val="21"/>
        </w:rPr>
      </w:pPr>
      <w:r w:rsidRPr="00AB4350">
        <w:rPr>
          <w:sz w:val="21"/>
          <w:szCs w:val="21"/>
        </w:rPr>
        <w:t>第</w:t>
      </w:r>
      <w:r w:rsidRPr="00AB4350">
        <w:rPr>
          <w:rFonts w:hint="eastAsia"/>
          <w:sz w:val="21"/>
          <w:szCs w:val="21"/>
        </w:rPr>
        <w:t>１３</w:t>
      </w:r>
      <w:r w:rsidRPr="00AB4350">
        <w:rPr>
          <w:sz w:val="21"/>
          <w:szCs w:val="21"/>
        </w:rPr>
        <w:t xml:space="preserve">条　</w:t>
      </w:r>
      <w:r w:rsidR="00023EEA" w:rsidRPr="00AB4350">
        <w:rPr>
          <w:sz w:val="21"/>
          <w:szCs w:val="21"/>
        </w:rPr>
        <w:t>決算の結果利益を生じた場合には、第８条に規定する出資の割合により構成員に利益金を配当するものとする。</w:t>
      </w:r>
    </w:p>
    <w:p w14:paraId="3FB1A4DD"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（欠損金の負担の割合）</w:t>
      </w:r>
    </w:p>
    <w:p w14:paraId="1D0E98CA" w14:textId="77777777" w:rsidR="00023EEA" w:rsidRPr="00AB4350" w:rsidRDefault="0044124A" w:rsidP="0044124A">
      <w:pPr>
        <w:spacing w:line="400" w:lineRule="exact"/>
        <w:ind w:left="495" w:hanging="239"/>
        <w:jc w:val="left"/>
        <w:rPr>
          <w:sz w:val="21"/>
          <w:szCs w:val="21"/>
        </w:rPr>
      </w:pPr>
      <w:r w:rsidRPr="00AB4350">
        <w:rPr>
          <w:sz w:val="21"/>
          <w:szCs w:val="21"/>
        </w:rPr>
        <w:t>第</w:t>
      </w:r>
      <w:r w:rsidRPr="00AB4350">
        <w:rPr>
          <w:rFonts w:hint="eastAsia"/>
          <w:sz w:val="21"/>
          <w:szCs w:val="21"/>
        </w:rPr>
        <w:t>１４</w:t>
      </w:r>
      <w:r w:rsidRPr="00AB4350">
        <w:rPr>
          <w:sz w:val="21"/>
          <w:szCs w:val="21"/>
        </w:rPr>
        <w:t xml:space="preserve">条　</w:t>
      </w:r>
      <w:r w:rsidR="00023EEA" w:rsidRPr="00AB4350">
        <w:rPr>
          <w:sz w:val="21"/>
          <w:szCs w:val="21"/>
        </w:rPr>
        <w:t>決算の結果欠損金を生じた場合には、第８条に規定する割合により構成員が欠損金を負担するものとする。</w:t>
      </w:r>
    </w:p>
    <w:p w14:paraId="54084371"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（権利義務の譲渡の制限）</w:t>
      </w:r>
    </w:p>
    <w:p w14:paraId="5C101985" w14:textId="77777777" w:rsidR="00023EEA" w:rsidRPr="00AB4350" w:rsidRDefault="00023EEA" w:rsidP="0092374E">
      <w:pPr>
        <w:spacing w:line="400" w:lineRule="exact"/>
        <w:ind w:left="495" w:hanging="239"/>
        <w:jc w:val="left"/>
        <w:rPr>
          <w:sz w:val="21"/>
          <w:szCs w:val="21"/>
        </w:rPr>
      </w:pPr>
      <w:r w:rsidRPr="00AB4350">
        <w:rPr>
          <w:sz w:val="21"/>
          <w:szCs w:val="21"/>
        </w:rPr>
        <w:t>第１５条</w:t>
      </w:r>
      <w:r w:rsidR="0092374E" w:rsidRPr="00AB4350">
        <w:rPr>
          <w:rFonts w:hint="eastAsia"/>
          <w:sz w:val="21"/>
          <w:szCs w:val="21"/>
        </w:rPr>
        <w:t xml:space="preserve">　</w:t>
      </w:r>
      <w:r w:rsidRPr="00AB4350">
        <w:rPr>
          <w:sz w:val="21"/>
          <w:szCs w:val="21"/>
        </w:rPr>
        <w:t>本協定書に基づく権利義務は他人に譲渡することはできない。</w:t>
      </w:r>
    </w:p>
    <w:p w14:paraId="70AFEA7D" w14:textId="77777777" w:rsidR="00023EEA" w:rsidRPr="00AB4350" w:rsidRDefault="00023EEA" w:rsidP="0044124A">
      <w:pPr>
        <w:spacing w:line="400" w:lineRule="exact"/>
        <w:ind w:left="255" w:firstLineChars="100" w:firstLine="210"/>
        <w:jc w:val="left"/>
        <w:rPr>
          <w:sz w:val="21"/>
          <w:szCs w:val="21"/>
        </w:rPr>
      </w:pPr>
      <w:r w:rsidRPr="00AB4350">
        <w:rPr>
          <w:sz w:val="21"/>
          <w:szCs w:val="21"/>
        </w:rPr>
        <w:t>（工事途中における構成員の脱退に対する措置）</w:t>
      </w:r>
    </w:p>
    <w:p w14:paraId="27C3C22F" w14:textId="3244CA5E" w:rsidR="00023EEA" w:rsidRPr="00AB4350" w:rsidRDefault="0092374E" w:rsidP="0092374E">
      <w:pPr>
        <w:spacing w:line="400" w:lineRule="exact"/>
        <w:ind w:left="495" w:hanging="239"/>
        <w:jc w:val="left"/>
        <w:rPr>
          <w:sz w:val="21"/>
          <w:szCs w:val="21"/>
        </w:rPr>
      </w:pPr>
      <w:r w:rsidRPr="00AB4350">
        <w:rPr>
          <w:sz w:val="21"/>
          <w:szCs w:val="21"/>
        </w:rPr>
        <w:t>第</w:t>
      </w:r>
      <w:r w:rsidRPr="00AB4350">
        <w:rPr>
          <w:rFonts w:hint="eastAsia"/>
          <w:sz w:val="21"/>
          <w:szCs w:val="21"/>
        </w:rPr>
        <w:t>１６</w:t>
      </w:r>
      <w:r w:rsidRPr="00AB4350">
        <w:rPr>
          <w:sz w:val="21"/>
          <w:szCs w:val="21"/>
        </w:rPr>
        <w:t xml:space="preserve">条　</w:t>
      </w:r>
      <w:r w:rsidR="00023EEA" w:rsidRPr="00AB4350">
        <w:rPr>
          <w:sz w:val="21"/>
          <w:szCs w:val="21"/>
        </w:rPr>
        <w:t>構成員は、発注者及び構成員全員の承認がなければ、当企業体が</w:t>
      </w:r>
      <w:r w:rsidR="00B610AB">
        <w:rPr>
          <w:rFonts w:hint="eastAsia"/>
          <w:sz w:val="21"/>
          <w:szCs w:val="21"/>
        </w:rPr>
        <w:t>本</w:t>
      </w:r>
      <w:r w:rsidR="00023EEA" w:rsidRPr="00AB4350">
        <w:rPr>
          <w:sz w:val="21"/>
          <w:szCs w:val="21"/>
        </w:rPr>
        <w:t>工事を完成する日までは脱退することができない。</w:t>
      </w:r>
    </w:p>
    <w:p w14:paraId="1BFD59D2" w14:textId="757A884D" w:rsidR="00023EEA" w:rsidRPr="00AB4350" w:rsidRDefault="00023EEA" w:rsidP="00023EEA">
      <w:pPr>
        <w:spacing w:line="400" w:lineRule="exact"/>
        <w:ind w:left="495" w:hanging="239"/>
        <w:jc w:val="left"/>
        <w:rPr>
          <w:sz w:val="21"/>
          <w:szCs w:val="21"/>
        </w:rPr>
      </w:pPr>
      <w:r w:rsidRPr="00AB4350">
        <w:rPr>
          <w:sz w:val="21"/>
          <w:szCs w:val="21"/>
        </w:rPr>
        <w:t>２　構成員のうち工事途中において前項の規定により脱退した者がある場合においては、残存構成員が共同連帯して</w:t>
      </w:r>
      <w:r w:rsidR="00B610AB">
        <w:rPr>
          <w:rFonts w:hint="eastAsia"/>
          <w:sz w:val="21"/>
          <w:szCs w:val="21"/>
        </w:rPr>
        <w:t>本</w:t>
      </w:r>
      <w:r w:rsidRPr="00AB4350">
        <w:rPr>
          <w:sz w:val="21"/>
          <w:szCs w:val="21"/>
        </w:rPr>
        <w:t>工事を完成する。</w:t>
      </w:r>
    </w:p>
    <w:p w14:paraId="616B9179" w14:textId="77777777" w:rsidR="00023EEA" w:rsidRPr="00AB4350" w:rsidRDefault="00023EEA" w:rsidP="00023EEA">
      <w:pPr>
        <w:spacing w:line="400" w:lineRule="exact"/>
        <w:ind w:left="495" w:hanging="239"/>
        <w:jc w:val="left"/>
        <w:rPr>
          <w:sz w:val="21"/>
          <w:szCs w:val="21"/>
        </w:rPr>
      </w:pPr>
      <w:r w:rsidRPr="00AB4350">
        <w:rPr>
          <w:sz w:val="21"/>
          <w:szCs w:val="21"/>
        </w:rPr>
        <w:t>３　第１項の規定により構成員のうち脱退した者があるときは、残存構成員の出資の割合は、脱退構成員が脱退前に有していたところの出資の割合を、残存構成員が有している出</w:t>
      </w:r>
      <w:r w:rsidRPr="00AB4350">
        <w:rPr>
          <w:sz w:val="21"/>
          <w:szCs w:val="21"/>
        </w:rPr>
        <w:lastRenderedPageBreak/>
        <w:t>資の割合により分割し、これを第８条に規定する割合に加えた割合とする。</w:t>
      </w:r>
    </w:p>
    <w:p w14:paraId="76B8B408" w14:textId="77777777" w:rsidR="00023EEA" w:rsidRPr="00AB4350" w:rsidRDefault="00023EEA" w:rsidP="0092374E">
      <w:pPr>
        <w:spacing w:line="400" w:lineRule="exact"/>
        <w:ind w:left="495" w:hanging="239"/>
        <w:jc w:val="left"/>
        <w:rPr>
          <w:sz w:val="21"/>
          <w:szCs w:val="21"/>
        </w:rPr>
      </w:pPr>
      <w:r w:rsidRPr="00AB4350">
        <w:rPr>
          <w:sz w:val="21"/>
          <w:szCs w:val="2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26DF9862" w14:textId="77777777" w:rsidR="00023EEA" w:rsidRPr="00AB4350" w:rsidRDefault="00023EEA" w:rsidP="00023EEA">
      <w:pPr>
        <w:spacing w:line="400" w:lineRule="exact"/>
        <w:ind w:left="495" w:hanging="239"/>
        <w:jc w:val="left"/>
        <w:rPr>
          <w:sz w:val="21"/>
          <w:szCs w:val="21"/>
        </w:rPr>
      </w:pPr>
      <w:r w:rsidRPr="00AB4350">
        <w:rPr>
          <w:sz w:val="21"/>
          <w:szCs w:val="21"/>
        </w:rPr>
        <w:t>５　決算の結果利益を生じた場合において、脱退構成員には利益金の配当は行わない。</w:t>
      </w:r>
    </w:p>
    <w:p w14:paraId="6AE5BCA5" w14:textId="77777777" w:rsidR="00023EEA" w:rsidRPr="00AB4350" w:rsidRDefault="00023EEA" w:rsidP="00023EEA">
      <w:pPr>
        <w:spacing w:line="400" w:lineRule="exact"/>
        <w:ind w:left="256" w:firstLine="239"/>
        <w:jc w:val="left"/>
        <w:rPr>
          <w:sz w:val="21"/>
          <w:szCs w:val="21"/>
        </w:rPr>
      </w:pPr>
      <w:r w:rsidRPr="00AB4350">
        <w:rPr>
          <w:sz w:val="21"/>
          <w:szCs w:val="21"/>
        </w:rPr>
        <w:t>（構成員の除名）</w:t>
      </w:r>
    </w:p>
    <w:p w14:paraId="0A82E601" w14:textId="77777777" w:rsidR="00023EEA" w:rsidRPr="00AB4350" w:rsidRDefault="00023EEA" w:rsidP="00023EEA">
      <w:pPr>
        <w:spacing w:line="400" w:lineRule="exact"/>
        <w:ind w:left="495" w:hanging="239"/>
        <w:jc w:val="left"/>
        <w:rPr>
          <w:sz w:val="21"/>
          <w:szCs w:val="21"/>
        </w:rPr>
      </w:pPr>
      <w:r w:rsidRPr="00AB4350">
        <w:rPr>
          <w:sz w:val="21"/>
          <w:szCs w:val="21"/>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5ABE62BE" w14:textId="77777777" w:rsidR="00023EEA" w:rsidRPr="00AB4350" w:rsidRDefault="00023EEA" w:rsidP="00023EEA">
      <w:pPr>
        <w:spacing w:line="400" w:lineRule="exact"/>
        <w:ind w:left="495" w:hanging="239"/>
        <w:jc w:val="left"/>
        <w:rPr>
          <w:sz w:val="21"/>
          <w:szCs w:val="21"/>
        </w:rPr>
      </w:pPr>
      <w:r w:rsidRPr="00AB4350">
        <w:rPr>
          <w:sz w:val="21"/>
          <w:szCs w:val="21"/>
        </w:rPr>
        <w:t>２　前項の場合において、除名した構成員に対してその旨を通知しなければならない。</w:t>
      </w:r>
    </w:p>
    <w:p w14:paraId="54DEFD92" w14:textId="77777777" w:rsidR="00023EEA" w:rsidRPr="00AB4350" w:rsidRDefault="00023EEA" w:rsidP="00023EEA">
      <w:pPr>
        <w:spacing w:line="400" w:lineRule="exact"/>
        <w:ind w:left="495" w:hanging="239"/>
        <w:jc w:val="left"/>
        <w:rPr>
          <w:sz w:val="21"/>
          <w:szCs w:val="21"/>
        </w:rPr>
      </w:pPr>
      <w:r w:rsidRPr="00AB4350">
        <w:rPr>
          <w:sz w:val="21"/>
          <w:szCs w:val="21"/>
        </w:rPr>
        <w:t>３　第１項の規定により構成員が除名された場合においては、前条第２項から第５項までを準用するものとする。</w:t>
      </w:r>
    </w:p>
    <w:p w14:paraId="09B2AF1F" w14:textId="77777777" w:rsidR="00023EEA" w:rsidRPr="00AB4350" w:rsidRDefault="00023EEA" w:rsidP="0092374E">
      <w:pPr>
        <w:spacing w:line="400" w:lineRule="exact"/>
        <w:ind w:left="255" w:firstLineChars="100" w:firstLine="210"/>
        <w:jc w:val="left"/>
        <w:rPr>
          <w:sz w:val="21"/>
          <w:szCs w:val="21"/>
        </w:rPr>
      </w:pPr>
      <w:r w:rsidRPr="00AB4350">
        <w:rPr>
          <w:sz w:val="21"/>
          <w:szCs w:val="21"/>
        </w:rPr>
        <w:t>（工事途中における構成員の破産又は解散に対する措置）</w:t>
      </w:r>
    </w:p>
    <w:p w14:paraId="26F4ED03" w14:textId="77777777" w:rsidR="00023EEA" w:rsidRPr="00AB4350" w:rsidRDefault="00023EEA" w:rsidP="0092374E">
      <w:pPr>
        <w:spacing w:line="400" w:lineRule="exact"/>
        <w:ind w:left="495" w:hanging="239"/>
        <w:jc w:val="left"/>
        <w:rPr>
          <w:sz w:val="21"/>
          <w:szCs w:val="21"/>
        </w:rPr>
      </w:pPr>
      <w:r w:rsidRPr="00AB4350">
        <w:rPr>
          <w:sz w:val="21"/>
          <w:szCs w:val="21"/>
        </w:rPr>
        <w:t>第１７条</w:t>
      </w:r>
      <w:r w:rsidR="0092374E" w:rsidRPr="00AB4350">
        <w:rPr>
          <w:rFonts w:hint="eastAsia"/>
          <w:sz w:val="21"/>
          <w:szCs w:val="21"/>
        </w:rPr>
        <w:t xml:space="preserve">　</w:t>
      </w:r>
      <w:r w:rsidRPr="00AB4350">
        <w:rPr>
          <w:sz w:val="21"/>
          <w:szCs w:val="21"/>
        </w:rPr>
        <w:t>構成員のうちいずれかが工事途中において破産又は解散した場合においては、第１６条第２項から第５項までを準用するものとする。</w:t>
      </w:r>
    </w:p>
    <w:p w14:paraId="1D356123" w14:textId="77777777" w:rsidR="00023EEA" w:rsidRPr="00AB4350" w:rsidRDefault="00023EEA" w:rsidP="00023EEA">
      <w:pPr>
        <w:spacing w:line="400" w:lineRule="exact"/>
        <w:ind w:left="256" w:firstLine="239"/>
        <w:jc w:val="left"/>
        <w:rPr>
          <w:sz w:val="21"/>
          <w:szCs w:val="21"/>
        </w:rPr>
      </w:pPr>
      <w:r w:rsidRPr="00AB4350">
        <w:rPr>
          <w:sz w:val="21"/>
          <w:szCs w:val="21"/>
        </w:rPr>
        <w:t>（代表者の変更）</w:t>
      </w:r>
    </w:p>
    <w:p w14:paraId="23DC3569" w14:textId="77777777" w:rsidR="00023EEA" w:rsidRPr="00AB4350" w:rsidRDefault="00023EEA" w:rsidP="00023EEA">
      <w:pPr>
        <w:spacing w:line="400" w:lineRule="exact"/>
        <w:ind w:left="495" w:hanging="239"/>
        <w:jc w:val="left"/>
        <w:rPr>
          <w:sz w:val="21"/>
          <w:szCs w:val="21"/>
        </w:rPr>
      </w:pPr>
      <w:r w:rsidRPr="00AB4350">
        <w:rPr>
          <w:sz w:val="21"/>
          <w:szCs w:val="21"/>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1F9D1BD" w14:textId="77777777" w:rsidR="00023EEA" w:rsidRPr="00AB4350" w:rsidRDefault="00023EEA" w:rsidP="0092374E">
      <w:pPr>
        <w:spacing w:line="400" w:lineRule="exact"/>
        <w:ind w:left="255" w:firstLineChars="100" w:firstLine="210"/>
        <w:jc w:val="left"/>
        <w:rPr>
          <w:sz w:val="21"/>
          <w:szCs w:val="21"/>
        </w:rPr>
      </w:pPr>
      <w:r w:rsidRPr="00AB4350">
        <w:rPr>
          <w:sz w:val="21"/>
          <w:szCs w:val="21"/>
        </w:rPr>
        <w:t>（解散後の契約不適合責任）</w:t>
      </w:r>
    </w:p>
    <w:p w14:paraId="77F01C45" w14:textId="4F613D3A" w:rsidR="00023EEA" w:rsidRPr="00AB4350" w:rsidRDefault="00023EEA" w:rsidP="00023EEA">
      <w:pPr>
        <w:spacing w:line="400" w:lineRule="exact"/>
        <w:ind w:left="495" w:hanging="239"/>
        <w:jc w:val="left"/>
        <w:rPr>
          <w:sz w:val="21"/>
          <w:szCs w:val="21"/>
        </w:rPr>
      </w:pPr>
      <w:r w:rsidRPr="00AB4350">
        <w:rPr>
          <w:sz w:val="21"/>
          <w:szCs w:val="21"/>
        </w:rPr>
        <w:t>第１８条　当企業体が解散した後においても、</w:t>
      </w:r>
      <w:r w:rsidR="00C021C9">
        <w:rPr>
          <w:rFonts w:hint="eastAsia"/>
          <w:sz w:val="21"/>
          <w:szCs w:val="21"/>
        </w:rPr>
        <w:t>本</w:t>
      </w:r>
      <w:r w:rsidRPr="00AB4350">
        <w:rPr>
          <w:sz w:val="21"/>
          <w:szCs w:val="21"/>
        </w:rPr>
        <w:t>工事につき契約不適合があったときは、各構成員は共同連帯してその責に任ずるものとする。</w:t>
      </w:r>
    </w:p>
    <w:p w14:paraId="51797063" w14:textId="77777777" w:rsidR="00023EEA" w:rsidRPr="00AB4350" w:rsidRDefault="00023EEA" w:rsidP="0092374E">
      <w:pPr>
        <w:spacing w:line="400" w:lineRule="exact"/>
        <w:ind w:firstLineChars="200" w:firstLine="420"/>
        <w:jc w:val="left"/>
        <w:rPr>
          <w:sz w:val="21"/>
          <w:szCs w:val="21"/>
        </w:rPr>
      </w:pPr>
      <w:r w:rsidRPr="00AB4350">
        <w:rPr>
          <w:sz w:val="21"/>
          <w:szCs w:val="21"/>
        </w:rPr>
        <w:t>（協定書に定めのない事項）</w:t>
      </w:r>
    </w:p>
    <w:p w14:paraId="3AD96067" w14:textId="77777777" w:rsidR="00023EEA" w:rsidRPr="00AB4350" w:rsidRDefault="00023EEA" w:rsidP="0092374E">
      <w:pPr>
        <w:spacing w:line="400" w:lineRule="exact"/>
        <w:ind w:left="495" w:hanging="239"/>
        <w:jc w:val="left"/>
        <w:rPr>
          <w:sz w:val="21"/>
          <w:szCs w:val="21"/>
        </w:rPr>
      </w:pPr>
      <w:r w:rsidRPr="00AB4350">
        <w:rPr>
          <w:sz w:val="21"/>
          <w:szCs w:val="21"/>
        </w:rPr>
        <w:t>第１９条</w:t>
      </w:r>
      <w:r w:rsidR="0092374E" w:rsidRPr="00AB4350">
        <w:rPr>
          <w:rFonts w:hint="eastAsia"/>
          <w:sz w:val="21"/>
          <w:szCs w:val="21"/>
        </w:rPr>
        <w:t xml:space="preserve">　</w:t>
      </w:r>
      <w:r w:rsidRPr="00AB4350">
        <w:rPr>
          <w:sz w:val="21"/>
          <w:szCs w:val="21"/>
        </w:rPr>
        <w:t>この協定書に定めのない事項については、運営委員会において定めるものとする。</w:t>
      </w:r>
    </w:p>
    <w:p w14:paraId="40543279" w14:textId="77777777" w:rsidR="00023EEA" w:rsidRPr="00AB4350" w:rsidRDefault="00023EEA" w:rsidP="00023EEA">
      <w:pPr>
        <w:spacing w:line="400" w:lineRule="exact"/>
        <w:ind w:left="255"/>
        <w:jc w:val="left"/>
        <w:rPr>
          <w:sz w:val="21"/>
          <w:szCs w:val="21"/>
        </w:rPr>
      </w:pPr>
      <w:r w:rsidRPr="00AB4350">
        <w:rPr>
          <w:sz w:val="21"/>
          <w:szCs w:val="21"/>
        </w:rPr>
        <w:br w:type="page"/>
      </w:r>
    </w:p>
    <w:p w14:paraId="79212ABD" w14:textId="77777777" w:rsidR="00023EEA" w:rsidRDefault="00023EEA" w:rsidP="00023EEA">
      <w:pPr>
        <w:spacing w:line="400" w:lineRule="exact"/>
        <w:ind w:left="256"/>
        <w:jc w:val="left"/>
        <w:rPr>
          <w:sz w:val="21"/>
          <w:szCs w:val="21"/>
        </w:rPr>
      </w:pPr>
      <w:r w:rsidRPr="00AB4350">
        <w:rPr>
          <w:sz w:val="21"/>
          <w:szCs w:val="21"/>
        </w:rPr>
        <w:lastRenderedPageBreak/>
        <w:t xml:space="preserve">　</w:t>
      </w:r>
      <w:r w:rsidRPr="00AB4350">
        <w:rPr>
          <w:color w:val="FF0000"/>
          <w:sz w:val="21"/>
          <w:szCs w:val="21"/>
          <w:u w:val="single"/>
        </w:rPr>
        <w:t xml:space="preserve">　　　　　　　　　　　　　　　</w:t>
      </w:r>
      <w:r w:rsidRPr="00AB4350">
        <w:rPr>
          <w:color w:val="FF0000"/>
          <w:sz w:val="21"/>
          <w:szCs w:val="21"/>
        </w:rPr>
        <w:t>外</w:t>
      </w:r>
      <w:r w:rsidRPr="00AB4350">
        <w:rPr>
          <w:color w:val="FF0000"/>
          <w:sz w:val="21"/>
          <w:szCs w:val="21"/>
          <w:u w:val="single"/>
        </w:rPr>
        <w:t xml:space="preserve">　　</w:t>
      </w:r>
      <w:r w:rsidRPr="00AB4350">
        <w:rPr>
          <w:color w:val="FF0000"/>
          <w:sz w:val="21"/>
          <w:szCs w:val="21"/>
        </w:rPr>
        <w:t>社</w:t>
      </w:r>
      <w:r w:rsidRPr="00AB4350">
        <w:rPr>
          <w:sz w:val="21"/>
          <w:szCs w:val="21"/>
        </w:rPr>
        <w:t>は、上記のとおり特定建設工事共同企業体協定を締結したので、その証拠としてこの協定書</w:t>
      </w:r>
      <w:r w:rsidRPr="00AB4350">
        <w:rPr>
          <w:color w:val="FF0000"/>
          <w:sz w:val="21"/>
          <w:szCs w:val="21"/>
          <w:u w:val="single"/>
        </w:rPr>
        <w:t xml:space="preserve">　　</w:t>
      </w:r>
      <w:r w:rsidRPr="00AB4350">
        <w:rPr>
          <w:sz w:val="21"/>
          <w:szCs w:val="21"/>
        </w:rPr>
        <w:t>通を作成し、各通に構成員が記名押印し、各自所持するものとする。</w:t>
      </w:r>
    </w:p>
    <w:p w14:paraId="61D32445" w14:textId="77777777" w:rsidR="004F520F" w:rsidRPr="00AB4350" w:rsidRDefault="004F520F" w:rsidP="00321E07">
      <w:pPr>
        <w:spacing w:line="400" w:lineRule="exact"/>
        <w:jc w:val="left"/>
        <w:rPr>
          <w:sz w:val="21"/>
          <w:szCs w:val="21"/>
        </w:rPr>
      </w:pPr>
    </w:p>
    <w:p w14:paraId="08718C40" w14:textId="77777777" w:rsidR="00023EEA" w:rsidRPr="00AB4350" w:rsidRDefault="00023EEA" w:rsidP="0092374E">
      <w:pPr>
        <w:spacing w:line="400" w:lineRule="exact"/>
        <w:ind w:left="255" w:firstLineChars="300" w:firstLine="630"/>
        <w:jc w:val="left"/>
        <w:rPr>
          <w:sz w:val="21"/>
          <w:szCs w:val="21"/>
        </w:rPr>
      </w:pPr>
      <w:r w:rsidRPr="00AB4350">
        <w:rPr>
          <w:color w:val="FF0000"/>
          <w:sz w:val="21"/>
          <w:szCs w:val="21"/>
        </w:rPr>
        <w:t>令和　　年　　月　　日</w:t>
      </w:r>
    </w:p>
    <w:p w14:paraId="071E22D5" w14:textId="77777777" w:rsidR="00023EEA" w:rsidRPr="00AB4350" w:rsidRDefault="00023EEA" w:rsidP="00023EEA">
      <w:pPr>
        <w:spacing w:line="400" w:lineRule="exact"/>
        <w:jc w:val="left"/>
        <w:rPr>
          <w:color w:val="FF0000"/>
          <w:sz w:val="21"/>
          <w:szCs w:val="21"/>
        </w:rPr>
      </w:pPr>
    </w:p>
    <w:p w14:paraId="2A2B05F8" w14:textId="77777777" w:rsidR="00023EEA" w:rsidRPr="00AB4350" w:rsidRDefault="00023EEA" w:rsidP="00023EEA">
      <w:pPr>
        <w:spacing w:line="400" w:lineRule="exact"/>
        <w:ind w:left="255"/>
        <w:rPr>
          <w:sz w:val="21"/>
          <w:szCs w:val="21"/>
        </w:rPr>
      </w:pPr>
      <w:r w:rsidRPr="00AB4350">
        <w:rPr>
          <w:color w:val="FF0000"/>
          <w:sz w:val="21"/>
          <w:szCs w:val="21"/>
        </w:rPr>
        <w:t>共同企業体の代表者</w:t>
      </w:r>
    </w:p>
    <w:p w14:paraId="4F90C499" w14:textId="77777777" w:rsidR="00023EEA" w:rsidRPr="00AB4350" w:rsidRDefault="00023EEA" w:rsidP="00023EEA">
      <w:pPr>
        <w:spacing w:line="400" w:lineRule="exact"/>
        <w:ind w:left="255"/>
        <w:rPr>
          <w:sz w:val="21"/>
          <w:szCs w:val="21"/>
        </w:rPr>
      </w:pPr>
      <w:r w:rsidRPr="002365F0">
        <w:rPr>
          <w:color w:val="FF0000"/>
          <w:spacing w:val="15"/>
          <w:kern w:val="0"/>
          <w:sz w:val="21"/>
          <w:szCs w:val="21"/>
          <w:fitText w:val="1890" w:id="-480596224"/>
        </w:rPr>
        <w:t>の住所・名称及</w:t>
      </w:r>
      <w:r w:rsidRPr="002365F0">
        <w:rPr>
          <w:color w:val="FF0000"/>
          <w:kern w:val="0"/>
          <w:sz w:val="21"/>
          <w:szCs w:val="21"/>
          <w:fitText w:val="1890" w:id="-480596224"/>
        </w:rPr>
        <w:t>び</w:t>
      </w:r>
    </w:p>
    <w:p w14:paraId="7FD302AF" w14:textId="77777777" w:rsidR="00023EEA" w:rsidRPr="00AB4350" w:rsidRDefault="00023EEA" w:rsidP="00023EEA">
      <w:pPr>
        <w:spacing w:line="400" w:lineRule="exact"/>
        <w:ind w:left="255"/>
        <w:rPr>
          <w:sz w:val="21"/>
          <w:szCs w:val="21"/>
        </w:rPr>
      </w:pPr>
      <w:r w:rsidRPr="00AB4350">
        <w:rPr>
          <w:color w:val="FF0000"/>
          <w:sz w:val="21"/>
          <w:szCs w:val="21"/>
        </w:rPr>
        <w:t>代　表　者　氏　名　　　　　　　　　　　　　　　　　　　　　　　　　印</w:t>
      </w:r>
    </w:p>
    <w:p w14:paraId="5D1B035C" w14:textId="77777777" w:rsidR="00023EEA" w:rsidRPr="00AB4350" w:rsidRDefault="00023EEA" w:rsidP="00023EEA">
      <w:pPr>
        <w:spacing w:line="400" w:lineRule="exact"/>
        <w:ind w:left="255"/>
        <w:rPr>
          <w:color w:val="FF0000"/>
          <w:sz w:val="21"/>
          <w:szCs w:val="21"/>
        </w:rPr>
      </w:pPr>
    </w:p>
    <w:p w14:paraId="705CD023" w14:textId="77777777" w:rsidR="00023EEA" w:rsidRPr="00AB4350" w:rsidRDefault="00023EEA" w:rsidP="00023EEA">
      <w:pPr>
        <w:spacing w:line="400" w:lineRule="exact"/>
        <w:ind w:left="255"/>
        <w:rPr>
          <w:sz w:val="21"/>
          <w:szCs w:val="21"/>
        </w:rPr>
      </w:pPr>
      <w:r w:rsidRPr="00AB4350">
        <w:rPr>
          <w:color w:val="FF0000"/>
          <w:sz w:val="21"/>
          <w:szCs w:val="21"/>
        </w:rPr>
        <w:t>共同企業体の構成員</w:t>
      </w:r>
    </w:p>
    <w:p w14:paraId="33A9C840" w14:textId="77777777" w:rsidR="00023EEA" w:rsidRPr="00AB4350" w:rsidRDefault="00023EEA" w:rsidP="00023EEA">
      <w:pPr>
        <w:spacing w:line="400" w:lineRule="exact"/>
        <w:ind w:left="255"/>
        <w:rPr>
          <w:sz w:val="21"/>
          <w:szCs w:val="21"/>
        </w:rPr>
      </w:pPr>
      <w:r w:rsidRPr="002365F0">
        <w:rPr>
          <w:color w:val="FF0000"/>
          <w:spacing w:val="13"/>
          <w:kern w:val="0"/>
          <w:sz w:val="21"/>
          <w:szCs w:val="21"/>
          <w:fitText w:val="1890" w:id="-480596223"/>
        </w:rPr>
        <w:t>の住所・名称及</w:t>
      </w:r>
      <w:r w:rsidRPr="002365F0">
        <w:rPr>
          <w:color w:val="FF0000"/>
          <w:spacing w:val="15"/>
          <w:kern w:val="0"/>
          <w:sz w:val="21"/>
          <w:szCs w:val="21"/>
          <w:fitText w:val="1890" w:id="-480596223"/>
        </w:rPr>
        <w:t>び</w:t>
      </w:r>
    </w:p>
    <w:p w14:paraId="13740AB5" w14:textId="77777777" w:rsidR="00023EEA" w:rsidRPr="00AB4350" w:rsidRDefault="00023EEA" w:rsidP="00023EEA">
      <w:pPr>
        <w:spacing w:line="400" w:lineRule="exact"/>
        <w:ind w:left="255"/>
        <w:rPr>
          <w:sz w:val="21"/>
          <w:szCs w:val="21"/>
        </w:rPr>
      </w:pPr>
      <w:r w:rsidRPr="00AB4350">
        <w:rPr>
          <w:color w:val="FF0000"/>
          <w:sz w:val="21"/>
          <w:szCs w:val="21"/>
        </w:rPr>
        <w:t>代　表　者　氏　名　　　　　　　　　　　　　　　　　　　　　　　　　印</w:t>
      </w:r>
    </w:p>
    <w:p w14:paraId="65CB71DB" w14:textId="77777777" w:rsidR="00023EEA" w:rsidRPr="00AB4350" w:rsidRDefault="00023EEA" w:rsidP="00023EEA">
      <w:pPr>
        <w:spacing w:line="400" w:lineRule="exact"/>
        <w:ind w:left="255"/>
        <w:jc w:val="left"/>
        <w:rPr>
          <w:sz w:val="21"/>
          <w:szCs w:val="21"/>
        </w:rPr>
      </w:pPr>
      <w:r w:rsidRPr="00AB4350">
        <w:rPr>
          <w:color w:val="FF0000"/>
          <w:sz w:val="21"/>
          <w:szCs w:val="21"/>
        </w:rPr>
        <w:t xml:space="preserve">　　　　　　　　　　　</w:t>
      </w:r>
    </w:p>
    <w:p w14:paraId="48DBCFED" w14:textId="77777777" w:rsidR="00023EEA" w:rsidRPr="00AB4350" w:rsidRDefault="00023EEA" w:rsidP="00023EEA">
      <w:pPr>
        <w:spacing w:line="400" w:lineRule="exact"/>
        <w:ind w:left="255"/>
        <w:rPr>
          <w:sz w:val="21"/>
          <w:szCs w:val="21"/>
        </w:rPr>
      </w:pPr>
      <w:r w:rsidRPr="00AB4350">
        <w:rPr>
          <w:color w:val="FF0000"/>
          <w:sz w:val="21"/>
          <w:szCs w:val="21"/>
        </w:rPr>
        <w:t>共同企業体の構成員</w:t>
      </w:r>
    </w:p>
    <w:p w14:paraId="33C48A1F" w14:textId="77777777" w:rsidR="00023EEA" w:rsidRPr="00AB4350" w:rsidRDefault="00023EEA" w:rsidP="00023EEA">
      <w:pPr>
        <w:spacing w:line="400" w:lineRule="exact"/>
        <w:ind w:left="255"/>
        <w:rPr>
          <w:sz w:val="21"/>
          <w:szCs w:val="21"/>
        </w:rPr>
      </w:pPr>
      <w:r w:rsidRPr="004511F6">
        <w:rPr>
          <w:color w:val="FF0000"/>
          <w:spacing w:val="13"/>
          <w:kern w:val="0"/>
          <w:sz w:val="21"/>
          <w:szCs w:val="21"/>
          <w:fitText w:val="1890" w:id="-480596222"/>
        </w:rPr>
        <w:t>の住所・名称及</w:t>
      </w:r>
      <w:r w:rsidRPr="004511F6">
        <w:rPr>
          <w:color w:val="FF0000"/>
          <w:spacing w:val="15"/>
          <w:kern w:val="0"/>
          <w:sz w:val="21"/>
          <w:szCs w:val="21"/>
          <w:fitText w:val="1890" w:id="-480596222"/>
        </w:rPr>
        <w:t>び</w:t>
      </w:r>
    </w:p>
    <w:p w14:paraId="15F384A2" w14:textId="77777777" w:rsidR="00023EEA" w:rsidRPr="00AB4350" w:rsidRDefault="00023EEA" w:rsidP="00023EEA">
      <w:pPr>
        <w:spacing w:line="400" w:lineRule="exact"/>
        <w:ind w:left="255"/>
        <w:rPr>
          <w:sz w:val="21"/>
          <w:szCs w:val="21"/>
        </w:rPr>
      </w:pPr>
      <w:r w:rsidRPr="00AB4350">
        <w:rPr>
          <w:color w:val="FF0000"/>
          <w:sz w:val="21"/>
          <w:szCs w:val="21"/>
        </w:rPr>
        <w:t>代　表　者　氏　名　　　　　　　　　　　　　　　　　　　　　　　　　印</w:t>
      </w:r>
    </w:p>
    <w:p w14:paraId="3A33E543" w14:textId="77777777" w:rsidR="00BB0F7E" w:rsidRPr="00AB4350" w:rsidRDefault="00BB0F7E">
      <w:pPr>
        <w:widowControl/>
        <w:jc w:val="left"/>
        <w:rPr>
          <w:rFonts w:hAnsi="ＭＳ 明朝"/>
          <w:kern w:val="0"/>
          <w:sz w:val="21"/>
          <w:szCs w:val="21"/>
        </w:rPr>
      </w:pPr>
      <w:r w:rsidRPr="00AB4350">
        <w:rPr>
          <w:rFonts w:hAnsi="ＭＳ 明朝"/>
          <w:kern w:val="0"/>
          <w:sz w:val="21"/>
          <w:szCs w:val="21"/>
        </w:rPr>
        <w:br w:type="page"/>
      </w:r>
    </w:p>
    <w:p w14:paraId="49182EF7" w14:textId="2BD36A0E" w:rsidR="00364B5B" w:rsidRPr="00AB4350" w:rsidRDefault="00364B5B" w:rsidP="00364B5B">
      <w:pPr>
        <w:widowControl/>
        <w:jc w:val="left"/>
        <w:rPr>
          <w:rFonts w:cs="Times New Roman"/>
          <w:sz w:val="21"/>
          <w:szCs w:val="21"/>
        </w:rPr>
      </w:pPr>
      <w:r w:rsidRPr="00AB4350">
        <w:rPr>
          <w:rFonts w:hint="eastAsia"/>
          <w:sz w:val="21"/>
          <w:szCs w:val="21"/>
        </w:rPr>
        <w:lastRenderedPageBreak/>
        <w:t>（様式1</w:t>
      </w:r>
      <w:r w:rsidR="00133CFE">
        <w:rPr>
          <w:rFonts w:hint="eastAsia"/>
          <w:sz w:val="21"/>
          <w:szCs w:val="21"/>
        </w:rPr>
        <w:t>7</w:t>
      </w:r>
      <w:r w:rsidRPr="00AB4350">
        <w:rPr>
          <w:rFonts w:hint="eastAsia"/>
          <w:sz w:val="21"/>
          <w:szCs w:val="21"/>
        </w:rPr>
        <w:t>）</w:t>
      </w:r>
    </w:p>
    <w:p w14:paraId="3FCE8303" w14:textId="77777777" w:rsidR="00256D6B" w:rsidRPr="00AB4350" w:rsidRDefault="00256D6B" w:rsidP="00256D6B">
      <w:pPr>
        <w:jc w:val="center"/>
        <w:rPr>
          <w:sz w:val="28"/>
          <w:szCs w:val="28"/>
        </w:rPr>
      </w:pPr>
      <w:r w:rsidRPr="00AB4350">
        <w:rPr>
          <w:sz w:val="28"/>
          <w:szCs w:val="28"/>
        </w:rPr>
        <w:t>誓　約　書</w:t>
      </w:r>
    </w:p>
    <w:p w14:paraId="7084D64A" w14:textId="77777777" w:rsidR="00256D6B" w:rsidRPr="00AB4350" w:rsidRDefault="00256D6B" w:rsidP="00256D6B">
      <w:pPr>
        <w:spacing w:line="400" w:lineRule="exact"/>
        <w:ind w:left="255" w:firstLineChars="100" w:firstLine="210"/>
        <w:rPr>
          <w:sz w:val="21"/>
          <w:szCs w:val="21"/>
        </w:rPr>
      </w:pPr>
    </w:p>
    <w:p w14:paraId="331DCAAC" w14:textId="77777777" w:rsidR="00256D6B" w:rsidRPr="00AB4350" w:rsidRDefault="00256D6B" w:rsidP="00256D6B">
      <w:pPr>
        <w:spacing w:line="400" w:lineRule="exact"/>
        <w:ind w:left="255" w:firstLineChars="100" w:firstLine="210"/>
        <w:rPr>
          <w:sz w:val="21"/>
          <w:szCs w:val="21"/>
        </w:rPr>
      </w:pPr>
      <w:r w:rsidRPr="00AB4350">
        <w:rPr>
          <w:sz w:val="21"/>
          <w:szCs w:val="21"/>
        </w:rPr>
        <w:t>真庭市建設工事共同企業体参加資格審査申請書及び添付書類の全ての記載事項は、事実と相違ないことを誓約します。</w:t>
      </w:r>
    </w:p>
    <w:p w14:paraId="18F4F0A5" w14:textId="77777777" w:rsidR="00256D6B" w:rsidRPr="00AB4350" w:rsidRDefault="00256D6B" w:rsidP="00256D6B">
      <w:pPr>
        <w:spacing w:line="400" w:lineRule="exact"/>
        <w:ind w:left="255"/>
        <w:rPr>
          <w:sz w:val="21"/>
          <w:szCs w:val="21"/>
        </w:rPr>
      </w:pPr>
    </w:p>
    <w:p w14:paraId="07C09A59" w14:textId="77777777" w:rsidR="00256D6B" w:rsidRPr="00AB4350" w:rsidRDefault="00256D6B" w:rsidP="00256D6B">
      <w:pPr>
        <w:spacing w:line="400" w:lineRule="exact"/>
        <w:ind w:left="255"/>
        <w:jc w:val="right"/>
        <w:rPr>
          <w:sz w:val="21"/>
          <w:szCs w:val="21"/>
        </w:rPr>
      </w:pPr>
      <w:r w:rsidRPr="00AB4350">
        <w:rPr>
          <w:sz w:val="21"/>
          <w:szCs w:val="21"/>
        </w:rPr>
        <w:t>令和　　年　　月　　日</w:t>
      </w:r>
    </w:p>
    <w:p w14:paraId="02EE08D9" w14:textId="77777777" w:rsidR="00256D6B" w:rsidRPr="00AB4350" w:rsidRDefault="00256D6B" w:rsidP="00256D6B">
      <w:pPr>
        <w:spacing w:line="400" w:lineRule="exact"/>
        <w:ind w:left="255"/>
        <w:rPr>
          <w:sz w:val="21"/>
          <w:szCs w:val="21"/>
        </w:rPr>
      </w:pPr>
    </w:p>
    <w:p w14:paraId="00D62F5F" w14:textId="77777777" w:rsidR="00256D6B" w:rsidRPr="00AB4350" w:rsidRDefault="00256D6B" w:rsidP="00256D6B">
      <w:pPr>
        <w:spacing w:line="400" w:lineRule="exact"/>
        <w:ind w:firstLineChars="100" w:firstLine="210"/>
        <w:rPr>
          <w:sz w:val="21"/>
          <w:szCs w:val="21"/>
        </w:rPr>
      </w:pPr>
      <w:r w:rsidRPr="00AB4350">
        <w:rPr>
          <w:sz w:val="21"/>
          <w:szCs w:val="21"/>
        </w:rPr>
        <w:t>真庭市長　太</w:t>
      </w:r>
      <w:r w:rsidRPr="00AB4350">
        <w:rPr>
          <w:rFonts w:hint="eastAsia"/>
          <w:sz w:val="21"/>
          <w:szCs w:val="21"/>
        </w:rPr>
        <w:t xml:space="preserve"> </w:t>
      </w:r>
      <w:r w:rsidRPr="00AB4350">
        <w:rPr>
          <w:sz w:val="21"/>
          <w:szCs w:val="21"/>
        </w:rPr>
        <w:t>田　昇</w:t>
      </w:r>
      <w:r w:rsidRPr="00AB4350">
        <w:rPr>
          <w:rFonts w:hint="eastAsia"/>
          <w:sz w:val="21"/>
          <w:szCs w:val="21"/>
        </w:rPr>
        <w:t xml:space="preserve">　様</w:t>
      </w:r>
    </w:p>
    <w:p w14:paraId="33E40E61" w14:textId="77777777" w:rsidR="00256D6B" w:rsidRPr="00AB4350" w:rsidRDefault="00256D6B" w:rsidP="00256D6B">
      <w:pPr>
        <w:spacing w:line="400" w:lineRule="exact"/>
        <w:ind w:left="255"/>
        <w:rPr>
          <w:sz w:val="21"/>
          <w:szCs w:val="21"/>
          <w:lang w:eastAsia="zh-TW"/>
        </w:rPr>
      </w:pPr>
    </w:p>
    <w:p w14:paraId="4F0878EC" w14:textId="77777777" w:rsidR="00256D6B" w:rsidRPr="00AB4350" w:rsidRDefault="00256D6B" w:rsidP="00256D6B">
      <w:pPr>
        <w:spacing w:line="400" w:lineRule="exact"/>
        <w:ind w:left="255"/>
        <w:jc w:val="left"/>
        <w:rPr>
          <w:sz w:val="21"/>
          <w:szCs w:val="21"/>
          <w:lang w:eastAsia="zh-TW"/>
        </w:rPr>
      </w:pPr>
    </w:p>
    <w:p w14:paraId="1313CCB1" w14:textId="762C42D2" w:rsidR="00256D6B" w:rsidRPr="00AB4350" w:rsidRDefault="00256D6B" w:rsidP="00256D6B">
      <w:pPr>
        <w:spacing w:line="400" w:lineRule="exact"/>
        <w:ind w:left="255"/>
        <w:jc w:val="left"/>
        <w:rPr>
          <w:sz w:val="21"/>
          <w:szCs w:val="21"/>
        </w:rPr>
      </w:pPr>
      <w:r w:rsidRPr="00AB4350">
        <w:rPr>
          <w:sz w:val="21"/>
          <w:szCs w:val="21"/>
        </w:rPr>
        <w:t>共同企業体の名称</w:t>
      </w:r>
      <w:r w:rsidRPr="00AB4350">
        <w:rPr>
          <w:sz w:val="21"/>
          <w:szCs w:val="21"/>
          <w:u w:val="single"/>
        </w:rPr>
        <w:t xml:space="preserve">　　　　　　　　　　　　　　　　　　　</w:t>
      </w:r>
      <w:r w:rsidR="00A63083">
        <w:rPr>
          <w:rFonts w:hint="eastAsia"/>
          <w:sz w:val="21"/>
          <w:szCs w:val="21"/>
          <w:u w:val="single"/>
        </w:rPr>
        <w:t xml:space="preserve">　</w:t>
      </w:r>
      <w:r w:rsidRPr="00AB4350">
        <w:rPr>
          <w:sz w:val="21"/>
          <w:szCs w:val="21"/>
          <w:u w:val="single"/>
        </w:rPr>
        <w:t xml:space="preserve">　　</w:t>
      </w:r>
      <w:r w:rsidRPr="00AB4350">
        <w:rPr>
          <w:sz w:val="21"/>
          <w:szCs w:val="21"/>
        </w:rPr>
        <w:t>特定建設工事共同企業体</w:t>
      </w:r>
    </w:p>
    <w:p w14:paraId="79A06116" w14:textId="77777777" w:rsidR="00256D6B" w:rsidRPr="00AB4350" w:rsidRDefault="00256D6B" w:rsidP="00256D6B">
      <w:pPr>
        <w:spacing w:line="400" w:lineRule="exact"/>
        <w:ind w:left="255"/>
        <w:rPr>
          <w:sz w:val="21"/>
          <w:szCs w:val="21"/>
        </w:rPr>
      </w:pPr>
    </w:p>
    <w:p w14:paraId="18B99170" w14:textId="77777777" w:rsidR="00256D6B" w:rsidRPr="00AB4350" w:rsidRDefault="00256D6B" w:rsidP="00256D6B">
      <w:pPr>
        <w:spacing w:line="400" w:lineRule="exact"/>
        <w:ind w:left="255"/>
        <w:rPr>
          <w:sz w:val="21"/>
          <w:szCs w:val="21"/>
        </w:rPr>
      </w:pPr>
      <w:r w:rsidRPr="00AB4350">
        <w:rPr>
          <w:sz w:val="21"/>
          <w:szCs w:val="21"/>
        </w:rPr>
        <w:t>共同企業体の代表者</w:t>
      </w:r>
    </w:p>
    <w:p w14:paraId="220D46B0" w14:textId="77777777" w:rsidR="00256D6B" w:rsidRPr="00AB4350" w:rsidRDefault="00256D6B" w:rsidP="00256D6B">
      <w:pPr>
        <w:spacing w:line="400" w:lineRule="exact"/>
        <w:ind w:left="255"/>
        <w:rPr>
          <w:sz w:val="21"/>
          <w:szCs w:val="21"/>
        </w:rPr>
      </w:pPr>
      <w:r w:rsidRPr="008B6474">
        <w:rPr>
          <w:spacing w:val="15"/>
          <w:kern w:val="0"/>
          <w:sz w:val="21"/>
          <w:szCs w:val="21"/>
          <w:fitText w:val="1890" w:id="-483114752"/>
        </w:rPr>
        <w:t>の住所・名称及</w:t>
      </w:r>
      <w:r w:rsidRPr="008B6474">
        <w:rPr>
          <w:kern w:val="0"/>
          <w:sz w:val="21"/>
          <w:szCs w:val="21"/>
          <w:fitText w:val="1890" w:id="-483114752"/>
        </w:rPr>
        <w:t>び</w:t>
      </w:r>
    </w:p>
    <w:p w14:paraId="725D8EF9" w14:textId="77777777" w:rsidR="00256D6B" w:rsidRPr="00AB4350" w:rsidRDefault="00256D6B" w:rsidP="00256D6B">
      <w:pPr>
        <w:spacing w:line="400" w:lineRule="exact"/>
        <w:ind w:left="255"/>
        <w:rPr>
          <w:sz w:val="21"/>
          <w:szCs w:val="21"/>
        </w:rPr>
      </w:pPr>
      <w:r w:rsidRPr="00AB4350">
        <w:rPr>
          <w:sz w:val="21"/>
          <w:szCs w:val="21"/>
        </w:rPr>
        <w:t>代　表　者　氏　名　　　　　　　　　　　　　　　　　　　　　　　　　印</w:t>
      </w:r>
    </w:p>
    <w:p w14:paraId="0A42D9C6" w14:textId="77777777" w:rsidR="00256D6B" w:rsidRPr="00AB4350" w:rsidRDefault="00256D6B" w:rsidP="00256D6B">
      <w:pPr>
        <w:spacing w:line="400" w:lineRule="exact"/>
        <w:ind w:left="255"/>
        <w:rPr>
          <w:sz w:val="21"/>
          <w:szCs w:val="21"/>
        </w:rPr>
      </w:pPr>
    </w:p>
    <w:p w14:paraId="41A94963" w14:textId="77777777" w:rsidR="00256D6B" w:rsidRPr="00AB4350" w:rsidRDefault="00256D6B" w:rsidP="00256D6B">
      <w:pPr>
        <w:spacing w:line="400" w:lineRule="exact"/>
        <w:ind w:left="255"/>
        <w:rPr>
          <w:sz w:val="21"/>
          <w:szCs w:val="21"/>
        </w:rPr>
      </w:pPr>
      <w:r w:rsidRPr="00AB4350">
        <w:rPr>
          <w:sz w:val="21"/>
          <w:szCs w:val="21"/>
        </w:rPr>
        <w:t>共同企業体の構成員</w:t>
      </w:r>
    </w:p>
    <w:p w14:paraId="1671273F" w14:textId="77777777" w:rsidR="00256D6B" w:rsidRPr="00AB4350" w:rsidRDefault="00256D6B" w:rsidP="00256D6B">
      <w:pPr>
        <w:spacing w:line="400" w:lineRule="exact"/>
        <w:ind w:left="255"/>
        <w:rPr>
          <w:sz w:val="21"/>
          <w:szCs w:val="21"/>
        </w:rPr>
      </w:pPr>
      <w:r w:rsidRPr="008B6474">
        <w:rPr>
          <w:spacing w:val="15"/>
          <w:kern w:val="0"/>
          <w:sz w:val="21"/>
          <w:szCs w:val="21"/>
          <w:fitText w:val="1890" w:id="-483114751"/>
        </w:rPr>
        <w:t>の住所・名称及</w:t>
      </w:r>
      <w:r w:rsidRPr="008B6474">
        <w:rPr>
          <w:kern w:val="0"/>
          <w:sz w:val="21"/>
          <w:szCs w:val="21"/>
          <w:fitText w:val="1890" w:id="-483114751"/>
        </w:rPr>
        <w:t>び</w:t>
      </w:r>
    </w:p>
    <w:p w14:paraId="0DFB4BEB" w14:textId="77777777" w:rsidR="00256D6B" w:rsidRPr="00AB4350" w:rsidRDefault="00256D6B" w:rsidP="00256D6B">
      <w:pPr>
        <w:spacing w:line="400" w:lineRule="exact"/>
        <w:ind w:left="255"/>
        <w:rPr>
          <w:sz w:val="21"/>
          <w:szCs w:val="21"/>
        </w:rPr>
      </w:pPr>
      <w:r w:rsidRPr="00AB4350">
        <w:rPr>
          <w:sz w:val="21"/>
          <w:szCs w:val="21"/>
        </w:rPr>
        <w:t>代　表　者　氏　名　　　　　　　　　　　　　　　　　　　　　　　　　印</w:t>
      </w:r>
    </w:p>
    <w:p w14:paraId="7C9C3A67" w14:textId="77777777" w:rsidR="00256D6B" w:rsidRPr="00AB4350" w:rsidRDefault="00256D6B" w:rsidP="00256D6B">
      <w:pPr>
        <w:spacing w:line="400" w:lineRule="exact"/>
        <w:ind w:left="255"/>
        <w:jc w:val="left"/>
        <w:rPr>
          <w:sz w:val="21"/>
          <w:szCs w:val="21"/>
        </w:rPr>
      </w:pPr>
    </w:p>
    <w:p w14:paraId="10797EED" w14:textId="77777777" w:rsidR="00256D6B" w:rsidRPr="00AB4350" w:rsidRDefault="00256D6B" w:rsidP="00256D6B">
      <w:pPr>
        <w:spacing w:line="400" w:lineRule="exact"/>
        <w:ind w:left="255"/>
        <w:rPr>
          <w:sz w:val="21"/>
          <w:szCs w:val="21"/>
        </w:rPr>
      </w:pPr>
      <w:r w:rsidRPr="00AB4350">
        <w:rPr>
          <w:sz w:val="21"/>
          <w:szCs w:val="21"/>
        </w:rPr>
        <w:t>共同企業体の構成員</w:t>
      </w:r>
    </w:p>
    <w:p w14:paraId="2007072B" w14:textId="77777777" w:rsidR="00256D6B" w:rsidRPr="00AB4350" w:rsidRDefault="00256D6B" w:rsidP="00256D6B">
      <w:pPr>
        <w:spacing w:line="400" w:lineRule="exact"/>
        <w:ind w:left="255"/>
        <w:rPr>
          <w:sz w:val="21"/>
          <w:szCs w:val="21"/>
        </w:rPr>
      </w:pPr>
      <w:r w:rsidRPr="008B6474">
        <w:rPr>
          <w:spacing w:val="15"/>
          <w:kern w:val="0"/>
          <w:sz w:val="21"/>
          <w:szCs w:val="21"/>
          <w:fitText w:val="1890" w:id="-483114750"/>
        </w:rPr>
        <w:t>の住所・名称及</w:t>
      </w:r>
      <w:r w:rsidRPr="008B6474">
        <w:rPr>
          <w:kern w:val="0"/>
          <w:sz w:val="21"/>
          <w:szCs w:val="21"/>
          <w:fitText w:val="1890" w:id="-483114750"/>
        </w:rPr>
        <w:t>び</w:t>
      </w:r>
    </w:p>
    <w:p w14:paraId="48AAB185" w14:textId="77777777" w:rsidR="00256D6B" w:rsidRPr="00AB4350" w:rsidRDefault="00256D6B" w:rsidP="00256D6B">
      <w:pPr>
        <w:spacing w:line="400" w:lineRule="exact"/>
        <w:ind w:left="255"/>
        <w:rPr>
          <w:sz w:val="21"/>
          <w:szCs w:val="21"/>
        </w:rPr>
      </w:pPr>
      <w:r w:rsidRPr="00AB4350">
        <w:rPr>
          <w:sz w:val="21"/>
          <w:szCs w:val="21"/>
        </w:rPr>
        <w:t>代　表　者　氏　名　　　　　　　　　　　　　　　　　　　　　　　　　印</w:t>
      </w:r>
    </w:p>
    <w:p w14:paraId="57691E4C" w14:textId="77777777" w:rsidR="00364B5B" w:rsidRPr="00AB4350" w:rsidRDefault="00364B5B" w:rsidP="00256D6B">
      <w:pPr>
        <w:spacing w:line="400" w:lineRule="exact"/>
        <w:rPr>
          <w:rFonts w:hAnsi="ＭＳ 明朝"/>
          <w:kern w:val="0"/>
          <w:sz w:val="21"/>
          <w:szCs w:val="21"/>
        </w:rPr>
      </w:pPr>
    </w:p>
    <w:p w14:paraId="76BC216C" w14:textId="77777777" w:rsidR="00B04437" w:rsidRDefault="00325B45" w:rsidP="00B04437">
      <w:pPr>
        <w:widowControl/>
        <w:jc w:val="left"/>
        <w:rPr>
          <w:rFonts w:cs="Times New Roman"/>
          <w:sz w:val="21"/>
          <w:szCs w:val="21"/>
        </w:rPr>
      </w:pPr>
      <w:r w:rsidRPr="00AB4350">
        <w:rPr>
          <w:rFonts w:cs="Times New Roman"/>
          <w:sz w:val="21"/>
          <w:szCs w:val="21"/>
        </w:rPr>
        <w:br w:type="page"/>
      </w:r>
    </w:p>
    <w:p w14:paraId="283C3531" w14:textId="29BB1E59" w:rsidR="00133CFE" w:rsidRPr="00AB4350" w:rsidRDefault="00133CFE" w:rsidP="00133CFE">
      <w:pPr>
        <w:widowControl/>
        <w:jc w:val="left"/>
        <w:rPr>
          <w:rFonts w:cs="Times New Roman"/>
          <w:sz w:val="21"/>
          <w:szCs w:val="21"/>
        </w:rPr>
      </w:pPr>
      <w:r w:rsidRPr="00AB4350">
        <w:rPr>
          <w:rFonts w:hint="eastAsia"/>
          <w:sz w:val="21"/>
          <w:szCs w:val="21"/>
        </w:rPr>
        <w:lastRenderedPageBreak/>
        <w:t>（様式1</w:t>
      </w:r>
      <w:r>
        <w:rPr>
          <w:rFonts w:hint="eastAsia"/>
          <w:sz w:val="21"/>
          <w:szCs w:val="21"/>
        </w:rPr>
        <w:t>8</w:t>
      </w:r>
      <w:r w:rsidRPr="00AB4350">
        <w:rPr>
          <w:rFonts w:hint="eastAsia"/>
          <w:sz w:val="21"/>
          <w:szCs w:val="21"/>
        </w:rPr>
        <w:t>）</w:t>
      </w:r>
    </w:p>
    <w:p w14:paraId="28D1575E" w14:textId="77777777" w:rsidR="00133CFE" w:rsidRPr="00AB4350" w:rsidRDefault="00133CFE" w:rsidP="00133CFE">
      <w:pPr>
        <w:jc w:val="center"/>
        <w:rPr>
          <w:sz w:val="28"/>
          <w:szCs w:val="28"/>
        </w:rPr>
      </w:pPr>
      <w:r w:rsidRPr="00AB4350">
        <w:rPr>
          <w:sz w:val="28"/>
          <w:szCs w:val="28"/>
        </w:rPr>
        <w:t>特定建設工事共同企業体委任状</w:t>
      </w:r>
    </w:p>
    <w:p w14:paraId="02117E54" w14:textId="77777777" w:rsidR="00133CFE" w:rsidRPr="00AB4350" w:rsidRDefault="00133CFE" w:rsidP="00133CFE">
      <w:pPr>
        <w:spacing w:line="400" w:lineRule="exact"/>
        <w:ind w:left="255"/>
        <w:jc w:val="right"/>
        <w:rPr>
          <w:sz w:val="21"/>
          <w:szCs w:val="21"/>
          <w:lang w:eastAsia="zh-TW"/>
        </w:rPr>
      </w:pPr>
    </w:p>
    <w:p w14:paraId="7428136F" w14:textId="77777777" w:rsidR="00133CFE" w:rsidRPr="00AB4350" w:rsidRDefault="00133CFE" w:rsidP="00133CFE">
      <w:pPr>
        <w:spacing w:line="400" w:lineRule="exact"/>
        <w:jc w:val="right"/>
        <w:rPr>
          <w:rFonts w:cs="Times New Roman"/>
          <w:sz w:val="21"/>
          <w:szCs w:val="21"/>
        </w:rPr>
      </w:pPr>
      <w:r w:rsidRPr="00AB4350">
        <w:rPr>
          <w:rFonts w:hint="eastAsia"/>
          <w:sz w:val="21"/>
          <w:szCs w:val="21"/>
        </w:rPr>
        <w:t>令和　　年　　月　　日</w:t>
      </w:r>
    </w:p>
    <w:p w14:paraId="407E8F00" w14:textId="77777777" w:rsidR="00133CFE" w:rsidRPr="00AB4350" w:rsidRDefault="00133CFE" w:rsidP="00133CFE">
      <w:pPr>
        <w:spacing w:line="400" w:lineRule="exact"/>
        <w:ind w:left="255"/>
        <w:jc w:val="left"/>
        <w:rPr>
          <w:sz w:val="21"/>
          <w:szCs w:val="21"/>
        </w:rPr>
      </w:pPr>
      <w:r w:rsidRPr="00AB4350">
        <w:rPr>
          <w:sz w:val="21"/>
          <w:szCs w:val="21"/>
          <w:lang w:eastAsia="zh-TW"/>
        </w:rPr>
        <w:t xml:space="preserve">真庭市長　</w:t>
      </w:r>
      <w:r w:rsidRPr="00AB4350">
        <w:rPr>
          <w:sz w:val="21"/>
          <w:szCs w:val="21"/>
        </w:rPr>
        <w:t>太田　昇</w:t>
      </w:r>
      <w:r w:rsidRPr="00AB4350">
        <w:rPr>
          <w:sz w:val="21"/>
          <w:szCs w:val="21"/>
          <w:lang w:eastAsia="zh-TW"/>
        </w:rPr>
        <w:t xml:space="preserve">　様</w:t>
      </w:r>
    </w:p>
    <w:p w14:paraId="5240BF5A" w14:textId="77777777" w:rsidR="00133CFE" w:rsidRPr="00AE79C1" w:rsidRDefault="00133CFE" w:rsidP="00133CFE">
      <w:pPr>
        <w:spacing w:line="400" w:lineRule="exact"/>
        <w:ind w:left="255"/>
        <w:jc w:val="left"/>
        <w:rPr>
          <w:sz w:val="21"/>
          <w:szCs w:val="21"/>
          <w:lang w:eastAsia="zh-TW"/>
        </w:rPr>
      </w:pPr>
    </w:p>
    <w:p w14:paraId="18F9BD0F" w14:textId="77777777" w:rsidR="00133CFE" w:rsidRPr="00F07786" w:rsidRDefault="00133CFE" w:rsidP="00133CFE">
      <w:pPr>
        <w:ind w:leftChars="1900" w:left="4180"/>
        <w:rPr>
          <w:sz w:val="21"/>
          <w:szCs w:val="21"/>
        </w:rPr>
      </w:pPr>
      <w:r w:rsidRPr="00F07786">
        <w:rPr>
          <w:sz w:val="21"/>
          <w:szCs w:val="21"/>
        </w:rPr>
        <w:t xml:space="preserve">構成員　</w:t>
      </w:r>
      <w:r w:rsidRPr="00F07786">
        <w:rPr>
          <w:rFonts w:hint="eastAsia"/>
          <w:sz w:val="21"/>
          <w:szCs w:val="21"/>
        </w:rPr>
        <w:t>住　　　　所</w:t>
      </w:r>
      <w:r>
        <w:rPr>
          <w:rFonts w:hint="eastAsia"/>
          <w:sz w:val="21"/>
          <w:szCs w:val="21"/>
        </w:rPr>
        <w:t xml:space="preserve">　</w:t>
      </w:r>
    </w:p>
    <w:p w14:paraId="3FD6A85D" w14:textId="77777777" w:rsidR="00133CFE" w:rsidRPr="00F07786" w:rsidRDefault="00133CFE" w:rsidP="00133CFE">
      <w:pPr>
        <w:ind w:leftChars="2300" w:left="5060"/>
        <w:rPr>
          <w:sz w:val="21"/>
          <w:szCs w:val="21"/>
        </w:rPr>
      </w:pPr>
      <w:r w:rsidRPr="00F07786">
        <w:rPr>
          <w:sz w:val="21"/>
          <w:szCs w:val="21"/>
        </w:rPr>
        <w:t>商号又は名</w:t>
      </w:r>
      <w:r w:rsidRPr="00F07786">
        <w:rPr>
          <w:spacing w:val="-15"/>
          <w:sz w:val="21"/>
          <w:szCs w:val="21"/>
        </w:rPr>
        <w:t>称</w:t>
      </w:r>
      <w:r>
        <w:rPr>
          <w:rFonts w:hint="eastAsia"/>
          <w:spacing w:val="-15"/>
          <w:sz w:val="21"/>
          <w:szCs w:val="21"/>
        </w:rPr>
        <w:t xml:space="preserve">　</w:t>
      </w:r>
    </w:p>
    <w:p w14:paraId="2905CF4E" w14:textId="77777777" w:rsidR="00133CFE" w:rsidRPr="00F07786" w:rsidRDefault="00133CFE" w:rsidP="00133CFE">
      <w:pPr>
        <w:ind w:leftChars="2300" w:left="5060"/>
        <w:rPr>
          <w:spacing w:val="15"/>
          <w:sz w:val="21"/>
          <w:szCs w:val="21"/>
        </w:rPr>
      </w:pPr>
      <w:r w:rsidRPr="00133CFE">
        <w:rPr>
          <w:spacing w:val="26"/>
          <w:kern w:val="0"/>
          <w:sz w:val="21"/>
          <w:szCs w:val="21"/>
          <w:fitText w:val="1260" w:id="-480589824"/>
        </w:rPr>
        <w:t>代表者氏</w:t>
      </w:r>
      <w:r w:rsidRPr="00133CFE">
        <w:rPr>
          <w:spacing w:val="1"/>
          <w:kern w:val="0"/>
          <w:sz w:val="21"/>
          <w:szCs w:val="21"/>
          <w:fitText w:val="1260" w:id="-480589824"/>
        </w:rPr>
        <w:t>名</w:t>
      </w:r>
      <w:r w:rsidRPr="00F07786">
        <w:rPr>
          <w:sz w:val="21"/>
          <w:szCs w:val="21"/>
        </w:rPr>
        <w:t xml:space="preserve">　</w:t>
      </w:r>
      <w:r w:rsidRPr="00F07786">
        <w:rPr>
          <w:spacing w:val="15"/>
          <w:sz w:val="21"/>
          <w:szCs w:val="21"/>
        </w:rPr>
        <w:t xml:space="preserve">　　　　　　　　　印</w:t>
      </w:r>
    </w:p>
    <w:p w14:paraId="5EEE9CCE" w14:textId="77777777" w:rsidR="00133CFE" w:rsidRPr="00AE79C1" w:rsidRDefault="00133CFE" w:rsidP="00133CFE">
      <w:pPr>
        <w:spacing w:line="400" w:lineRule="exact"/>
        <w:ind w:left="255"/>
        <w:jc w:val="left"/>
        <w:rPr>
          <w:sz w:val="21"/>
          <w:szCs w:val="21"/>
          <w:lang w:eastAsia="zh-TW"/>
        </w:rPr>
      </w:pPr>
    </w:p>
    <w:p w14:paraId="030270E4" w14:textId="77777777" w:rsidR="00133CFE" w:rsidRPr="00F07786" w:rsidRDefault="00133CFE" w:rsidP="00133CFE">
      <w:pPr>
        <w:ind w:leftChars="1900" w:left="4180"/>
        <w:rPr>
          <w:sz w:val="21"/>
          <w:szCs w:val="21"/>
        </w:rPr>
      </w:pPr>
      <w:r w:rsidRPr="00F07786">
        <w:rPr>
          <w:sz w:val="21"/>
          <w:szCs w:val="21"/>
        </w:rPr>
        <w:t xml:space="preserve">構成員　</w:t>
      </w:r>
      <w:r w:rsidRPr="00F07786">
        <w:rPr>
          <w:rFonts w:hint="eastAsia"/>
          <w:sz w:val="21"/>
          <w:szCs w:val="21"/>
        </w:rPr>
        <w:t>住　　　　所</w:t>
      </w:r>
      <w:r>
        <w:rPr>
          <w:rFonts w:hint="eastAsia"/>
          <w:sz w:val="21"/>
          <w:szCs w:val="21"/>
        </w:rPr>
        <w:t xml:space="preserve">　</w:t>
      </w:r>
    </w:p>
    <w:p w14:paraId="0FB19D71" w14:textId="77777777" w:rsidR="00133CFE" w:rsidRPr="00F07786" w:rsidRDefault="00133CFE" w:rsidP="00133CFE">
      <w:pPr>
        <w:ind w:leftChars="2300" w:left="5060"/>
        <w:rPr>
          <w:sz w:val="21"/>
          <w:szCs w:val="21"/>
        </w:rPr>
      </w:pPr>
      <w:r w:rsidRPr="00F07786">
        <w:rPr>
          <w:sz w:val="21"/>
          <w:szCs w:val="21"/>
        </w:rPr>
        <w:t>商号又は名</w:t>
      </w:r>
      <w:r w:rsidRPr="00F07786">
        <w:rPr>
          <w:spacing w:val="-15"/>
          <w:sz w:val="21"/>
          <w:szCs w:val="21"/>
        </w:rPr>
        <w:t>称</w:t>
      </w:r>
      <w:r>
        <w:rPr>
          <w:rFonts w:hint="eastAsia"/>
          <w:spacing w:val="-15"/>
          <w:sz w:val="21"/>
          <w:szCs w:val="21"/>
        </w:rPr>
        <w:t xml:space="preserve">　</w:t>
      </w:r>
    </w:p>
    <w:p w14:paraId="2BF1BDE3" w14:textId="77777777" w:rsidR="00133CFE" w:rsidRPr="00F07786" w:rsidRDefault="00133CFE" w:rsidP="00133CFE">
      <w:pPr>
        <w:ind w:leftChars="2300" w:left="5060"/>
        <w:rPr>
          <w:spacing w:val="15"/>
          <w:sz w:val="21"/>
          <w:szCs w:val="21"/>
        </w:rPr>
      </w:pPr>
      <w:r w:rsidRPr="00133CFE">
        <w:rPr>
          <w:spacing w:val="26"/>
          <w:kern w:val="0"/>
          <w:sz w:val="21"/>
          <w:szCs w:val="21"/>
          <w:fitText w:val="1260" w:id="-480589823"/>
        </w:rPr>
        <w:t>代表者氏</w:t>
      </w:r>
      <w:r w:rsidRPr="00133CFE">
        <w:rPr>
          <w:spacing w:val="1"/>
          <w:kern w:val="0"/>
          <w:sz w:val="21"/>
          <w:szCs w:val="21"/>
          <w:fitText w:val="1260" w:id="-480589823"/>
        </w:rPr>
        <w:t>名</w:t>
      </w:r>
      <w:r w:rsidRPr="00F07786">
        <w:rPr>
          <w:sz w:val="21"/>
          <w:szCs w:val="21"/>
        </w:rPr>
        <w:t xml:space="preserve">　</w:t>
      </w:r>
      <w:r w:rsidRPr="00F07786">
        <w:rPr>
          <w:spacing w:val="15"/>
          <w:sz w:val="21"/>
          <w:szCs w:val="21"/>
        </w:rPr>
        <w:t xml:space="preserve">　　　　　　　　　印</w:t>
      </w:r>
    </w:p>
    <w:p w14:paraId="740E8308" w14:textId="77777777" w:rsidR="00133CFE" w:rsidRPr="00AE79C1" w:rsidRDefault="00133CFE" w:rsidP="00133CFE">
      <w:pPr>
        <w:spacing w:line="400" w:lineRule="exact"/>
        <w:ind w:left="255"/>
        <w:jc w:val="left"/>
        <w:rPr>
          <w:sz w:val="21"/>
          <w:szCs w:val="21"/>
          <w:lang w:eastAsia="zh-TW"/>
        </w:rPr>
      </w:pPr>
    </w:p>
    <w:p w14:paraId="6BC5B461" w14:textId="77777777" w:rsidR="00133CFE" w:rsidRPr="00F07786" w:rsidRDefault="00133CFE" w:rsidP="00133CFE">
      <w:pPr>
        <w:ind w:leftChars="1900" w:left="4180"/>
        <w:rPr>
          <w:sz w:val="21"/>
          <w:szCs w:val="21"/>
        </w:rPr>
      </w:pPr>
      <w:r w:rsidRPr="00F07786">
        <w:rPr>
          <w:sz w:val="21"/>
          <w:szCs w:val="21"/>
        </w:rPr>
        <w:t xml:space="preserve">構成員　</w:t>
      </w:r>
      <w:r w:rsidRPr="00F07786">
        <w:rPr>
          <w:rFonts w:hint="eastAsia"/>
          <w:sz w:val="21"/>
          <w:szCs w:val="21"/>
        </w:rPr>
        <w:t>住　　　　所</w:t>
      </w:r>
      <w:r>
        <w:rPr>
          <w:rFonts w:hint="eastAsia"/>
          <w:sz w:val="21"/>
          <w:szCs w:val="21"/>
        </w:rPr>
        <w:t xml:space="preserve">　</w:t>
      </w:r>
    </w:p>
    <w:p w14:paraId="1AA5CB6D" w14:textId="77777777" w:rsidR="00133CFE" w:rsidRPr="00F07786" w:rsidRDefault="00133CFE" w:rsidP="00133CFE">
      <w:pPr>
        <w:ind w:leftChars="2300" w:left="5060"/>
        <w:rPr>
          <w:sz w:val="21"/>
          <w:szCs w:val="21"/>
        </w:rPr>
      </w:pPr>
      <w:r w:rsidRPr="00F07786">
        <w:rPr>
          <w:sz w:val="21"/>
          <w:szCs w:val="21"/>
        </w:rPr>
        <w:t>商号又は名</w:t>
      </w:r>
      <w:r w:rsidRPr="00F07786">
        <w:rPr>
          <w:spacing w:val="-15"/>
          <w:sz w:val="21"/>
          <w:szCs w:val="21"/>
        </w:rPr>
        <w:t>称</w:t>
      </w:r>
      <w:r>
        <w:rPr>
          <w:rFonts w:hint="eastAsia"/>
          <w:spacing w:val="-15"/>
          <w:sz w:val="21"/>
          <w:szCs w:val="21"/>
        </w:rPr>
        <w:t xml:space="preserve">　</w:t>
      </w:r>
    </w:p>
    <w:p w14:paraId="6579D482" w14:textId="77777777" w:rsidR="00133CFE" w:rsidRPr="00F07786" w:rsidRDefault="00133CFE" w:rsidP="00133CFE">
      <w:pPr>
        <w:ind w:leftChars="2300" w:left="5060"/>
        <w:rPr>
          <w:spacing w:val="15"/>
          <w:sz w:val="21"/>
          <w:szCs w:val="21"/>
        </w:rPr>
      </w:pPr>
      <w:r w:rsidRPr="00133CFE">
        <w:rPr>
          <w:spacing w:val="26"/>
          <w:kern w:val="0"/>
          <w:sz w:val="21"/>
          <w:szCs w:val="21"/>
          <w:fitText w:val="1260" w:id="-480589822"/>
        </w:rPr>
        <w:t>代表者氏</w:t>
      </w:r>
      <w:r w:rsidRPr="00133CFE">
        <w:rPr>
          <w:spacing w:val="1"/>
          <w:kern w:val="0"/>
          <w:sz w:val="21"/>
          <w:szCs w:val="21"/>
          <w:fitText w:val="1260" w:id="-480589822"/>
        </w:rPr>
        <w:t>名</w:t>
      </w:r>
      <w:r w:rsidRPr="00F07786">
        <w:rPr>
          <w:sz w:val="21"/>
          <w:szCs w:val="21"/>
        </w:rPr>
        <w:t xml:space="preserve">　</w:t>
      </w:r>
      <w:r w:rsidRPr="00F07786">
        <w:rPr>
          <w:spacing w:val="15"/>
          <w:sz w:val="21"/>
          <w:szCs w:val="21"/>
        </w:rPr>
        <w:t xml:space="preserve">　　　　　　　　　印</w:t>
      </w:r>
    </w:p>
    <w:p w14:paraId="0DDA7D1C" w14:textId="77777777" w:rsidR="00133CFE" w:rsidRPr="00AB4350" w:rsidRDefault="00133CFE" w:rsidP="00133CFE">
      <w:pPr>
        <w:spacing w:line="400" w:lineRule="exact"/>
        <w:ind w:left="255"/>
        <w:jc w:val="left"/>
        <w:rPr>
          <w:b/>
          <w:bCs/>
          <w:sz w:val="21"/>
          <w:szCs w:val="21"/>
        </w:rPr>
      </w:pPr>
    </w:p>
    <w:p w14:paraId="11FE54A5" w14:textId="695B1DF2" w:rsidR="00133CFE" w:rsidRPr="00AB4350" w:rsidRDefault="00133CFE" w:rsidP="00133CFE">
      <w:pPr>
        <w:spacing w:line="400" w:lineRule="exact"/>
        <w:ind w:firstLineChars="100" w:firstLine="210"/>
        <w:jc w:val="left"/>
        <w:rPr>
          <w:sz w:val="21"/>
          <w:szCs w:val="21"/>
        </w:rPr>
      </w:pPr>
      <w:r w:rsidRPr="00AB4350">
        <w:rPr>
          <w:sz w:val="21"/>
          <w:szCs w:val="21"/>
        </w:rPr>
        <w:t>下記のものを建設共同企業体の代表者と定め、当企業体の成立の日から解散の日まで、真庭市が発注す</w:t>
      </w:r>
      <w:r w:rsidRPr="002B706E">
        <w:rPr>
          <w:sz w:val="21"/>
          <w:szCs w:val="21"/>
        </w:rPr>
        <w:t>る</w:t>
      </w:r>
      <w:r w:rsidR="00165F52" w:rsidRPr="00165F52">
        <w:rPr>
          <w:rFonts w:hint="eastAsia"/>
          <w:sz w:val="21"/>
          <w:szCs w:val="21"/>
        </w:rPr>
        <w:t>真庭市畜産バイオマス発電施設整備設計施工工事</w:t>
      </w:r>
      <w:r w:rsidRPr="002B706E">
        <w:rPr>
          <w:sz w:val="21"/>
          <w:szCs w:val="21"/>
        </w:rPr>
        <w:t>に</w:t>
      </w:r>
      <w:r w:rsidRPr="00AB4350">
        <w:rPr>
          <w:sz w:val="21"/>
          <w:szCs w:val="21"/>
        </w:rPr>
        <w:t>係る次の権限を委任します。</w:t>
      </w:r>
    </w:p>
    <w:p w14:paraId="6501FDA1" w14:textId="77777777" w:rsidR="00133CFE" w:rsidRPr="00AB4350" w:rsidRDefault="00133CFE" w:rsidP="00133CFE">
      <w:pPr>
        <w:spacing w:line="400" w:lineRule="exact"/>
        <w:ind w:left="255"/>
        <w:jc w:val="left"/>
        <w:rPr>
          <w:sz w:val="21"/>
          <w:szCs w:val="21"/>
        </w:rPr>
      </w:pPr>
    </w:p>
    <w:p w14:paraId="186BF277" w14:textId="77777777" w:rsidR="00133CFE" w:rsidRPr="00AB4350" w:rsidRDefault="00133CFE" w:rsidP="00133CFE">
      <w:pPr>
        <w:spacing w:line="400" w:lineRule="exact"/>
        <w:jc w:val="left"/>
        <w:rPr>
          <w:sz w:val="21"/>
          <w:szCs w:val="21"/>
        </w:rPr>
      </w:pPr>
      <w:r w:rsidRPr="00AB4350">
        <w:rPr>
          <w:sz w:val="21"/>
          <w:szCs w:val="21"/>
        </w:rPr>
        <w:t>（委任事項）</w:t>
      </w:r>
    </w:p>
    <w:p w14:paraId="00418511" w14:textId="77777777" w:rsidR="00133CFE" w:rsidRPr="00AB4350" w:rsidRDefault="00133CFE" w:rsidP="00133CFE">
      <w:pPr>
        <w:spacing w:line="400" w:lineRule="exact"/>
        <w:ind w:left="255" w:firstLineChars="100" w:firstLine="210"/>
        <w:jc w:val="left"/>
        <w:rPr>
          <w:sz w:val="21"/>
          <w:szCs w:val="21"/>
        </w:rPr>
      </w:pPr>
      <w:r>
        <w:rPr>
          <w:rFonts w:hint="eastAsia"/>
          <w:sz w:val="21"/>
          <w:szCs w:val="21"/>
        </w:rPr>
        <w:t>1</w:t>
      </w:r>
      <w:r w:rsidRPr="00AB4350">
        <w:rPr>
          <w:sz w:val="21"/>
          <w:szCs w:val="21"/>
        </w:rPr>
        <w:t xml:space="preserve">　</w:t>
      </w:r>
      <w:r w:rsidRPr="004511F6">
        <w:rPr>
          <w:sz w:val="21"/>
          <w:szCs w:val="21"/>
        </w:rPr>
        <w:t>工事の</w:t>
      </w:r>
      <w:r w:rsidRPr="00AB4350">
        <w:rPr>
          <w:rFonts w:hint="eastAsia"/>
          <w:sz w:val="21"/>
          <w:szCs w:val="21"/>
        </w:rPr>
        <w:t>見積</w:t>
      </w:r>
      <w:r w:rsidRPr="00AB4350">
        <w:rPr>
          <w:sz w:val="21"/>
          <w:szCs w:val="21"/>
        </w:rPr>
        <w:t>に関する権限</w:t>
      </w:r>
    </w:p>
    <w:p w14:paraId="6C9A9BBD" w14:textId="77777777" w:rsidR="00133CFE" w:rsidRPr="00AB4350" w:rsidRDefault="00133CFE" w:rsidP="00133CFE">
      <w:pPr>
        <w:spacing w:line="400" w:lineRule="exact"/>
        <w:ind w:left="255" w:firstLineChars="100" w:firstLine="210"/>
        <w:jc w:val="left"/>
        <w:rPr>
          <w:sz w:val="21"/>
          <w:szCs w:val="21"/>
        </w:rPr>
      </w:pPr>
      <w:r>
        <w:rPr>
          <w:rFonts w:hint="eastAsia"/>
          <w:sz w:val="21"/>
          <w:szCs w:val="21"/>
        </w:rPr>
        <w:t>2</w:t>
      </w:r>
      <w:r w:rsidRPr="00AB4350">
        <w:rPr>
          <w:sz w:val="21"/>
          <w:szCs w:val="21"/>
        </w:rPr>
        <w:t xml:space="preserve">　契約保証金の納付及び受領に関する権限</w:t>
      </w:r>
    </w:p>
    <w:p w14:paraId="02559535" w14:textId="77777777" w:rsidR="00133CFE" w:rsidRPr="00AB4350" w:rsidRDefault="00133CFE" w:rsidP="00133CFE">
      <w:pPr>
        <w:spacing w:line="400" w:lineRule="exact"/>
        <w:ind w:left="255" w:firstLineChars="100" w:firstLine="210"/>
        <w:jc w:val="left"/>
        <w:rPr>
          <w:sz w:val="21"/>
          <w:szCs w:val="21"/>
        </w:rPr>
      </w:pPr>
      <w:r>
        <w:rPr>
          <w:rFonts w:hint="eastAsia"/>
          <w:sz w:val="21"/>
          <w:szCs w:val="21"/>
        </w:rPr>
        <w:t>3</w:t>
      </w:r>
      <w:r w:rsidRPr="00AB4350">
        <w:rPr>
          <w:sz w:val="21"/>
          <w:szCs w:val="21"/>
        </w:rPr>
        <w:t xml:space="preserve">　前払金、部分払代金、その他請負代金の請求及び受領に関する権限</w:t>
      </w:r>
    </w:p>
    <w:p w14:paraId="2849B133" w14:textId="77777777" w:rsidR="00133CFE" w:rsidRPr="00AB4350" w:rsidRDefault="00133CFE" w:rsidP="00133CFE">
      <w:pPr>
        <w:spacing w:line="400" w:lineRule="exact"/>
        <w:ind w:left="255" w:firstLineChars="100" w:firstLine="210"/>
        <w:jc w:val="left"/>
        <w:rPr>
          <w:sz w:val="21"/>
          <w:szCs w:val="21"/>
        </w:rPr>
      </w:pPr>
      <w:r>
        <w:rPr>
          <w:rFonts w:hint="eastAsia"/>
          <w:sz w:val="21"/>
          <w:szCs w:val="21"/>
        </w:rPr>
        <w:t>4</w:t>
      </w:r>
      <w:r w:rsidRPr="00AB4350">
        <w:rPr>
          <w:sz w:val="21"/>
          <w:szCs w:val="21"/>
        </w:rPr>
        <w:t xml:space="preserve">　</w:t>
      </w:r>
      <w:r w:rsidRPr="004511F6">
        <w:rPr>
          <w:sz w:val="21"/>
          <w:szCs w:val="21"/>
        </w:rPr>
        <w:t>工事の</w:t>
      </w:r>
      <w:r w:rsidRPr="004511F6">
        <w:rPr>
          <w:rFonts w:hint="eastAsia"/>
          <w:sz w:val="21"/>
          <w:szCs w:val="21"/>
        </w:rPr>
        <w:t>見</w:t>
      </w:r>
      <w:r w:rsidRPr="00AB4350">
        <w:rPr>
          <w:rFonts w:hint="eastAsia"/>
          <w:sz w:val="21"/>
          <w:szCs w:val="21"/>
        </w:rPr>
        <w:t>積</w:t>
      </w:r>
      <w:r w:rsidRPr="00AB4350">
        <w:rPr>
          <w:sz w:val="21"/>
          <w:szCs w:val="21"/>
        </w:rPr>
        <w:t>に関して代理人を選任する権限</w:t>
      </w:r>
    </w:p>
    <w:p w14:paraId="2E1FCC0B" w14:textId="77777777" w:rsidR="00133CFE" w:rsidRPr="00AB4350" w:rsidRDefault="00133CFE" w:rsidP="00133CFE">
      <w:pPr>
        <w:spacing w:line="400" w:lineRule="exact"/>
        <w:ind w:left="255"/>
        <w:jc w:val="left"/>
        <w:rPr>
          <w:sz w:val="21"/>
          <w:szCs w:val="21"/>
        </w:rPr>
      </w:pPr>
    </w:p>
    <w:p w14:paraId="14E39CAA" w14:textId="77777777" w:rsidR="00133CFE" w:rsidRPr="00AB4350" w:rsidRDefault="00133CFE" w:rsidP="00133CFE">
      <w:pPr>
        <w:spacing w:line="400" w:lineRule="exact"/>
        <w:ind w:left="255"/>
        <w:jc w:val="center"/>
        <w:rPr>
          <w:sz w:val="21"/>
          <w:szCs w:val="21"/>
        </w:rPr>
      </w:pPr>
      <w:r w:rsidRPr="00AB4350">
        <w:rPr>
          <w:sz w:val="21"/>
          <w:szCs w:val="21"/>
        </w:rPr>
        <w:t>記</w:t>
      </w:r>
    </w:p>
    <w:p w14:paraId="7AFDD0FD" w14:textId="77777777" w:rsidR="00133CFE" w:rsidRPr="00AB4350" w:rsidRDefault="00133CFE" w:rsidP="00133CFE">
      <w:pPr>
        <w:spacing w:line="400" w:lineRule="exact"/>
        <w:ind w:left="255"/>
        <w:jc w:val="left"/>
        <w:rPr>
          <w:sz w:val="21"/>
          <w:szCs w:val="21"/>
        </w:rPr>
      </w:pPr>
      <w:r w:rsidRPr="00AB4350">
        <w:rPr>
          <w:sz w:val="21"/>
          <w:szCs w:val="21"/>
        </w:rPr>
        <w:t>共同企業体の名称</w:t>
      </w:r>
      <w:r w:rsidRPr="00AB4350">
        <w:rPr>
          <w:sz w:val="21"/>
          <w:szCs w:val="21"/>
          <w:u w:val="single"/>
        </w:rPr>
        <w:t xml:space="preserve">　　　　　　　　　　　　　　　　　　　　</w:t>
      </w:r>
      <w:r w:rsidRPr="00AB4350">
        <w:rPr>
          <w:sz w:val="21"/>
          <w:szCs w:val="21"/>
        </w:rPr>
        <w:t>特定建設工事共同企業体</w:t>
      </w:r>
    </w:p>
    <w:p w14:paraId="764772B1" w14:textId="77777777" w:rsidR="00133CFE" w:rsidRPr="00AB4350" w:rsidRDefault="00133CFE" w:rsidP="00133CFE">
      <w:pPr>
        <w:spacing w:line="400" w:lineRule="exact"/>
        <w:ind w:left="255"/>
        <w:rPr>
          <w:sz w:val="21"/>
          <w:szCs w:val="21"/>
        </w:rPr>
      </w:pPr>
    </w:p>
    <w:p w14:paraId="2E07E903" w14:textId="77777777" w:rsidR="00133CFE" w:rsidRPr="00AB4350" w:rsidRDefault="00133CFE" w:rsidP="00133CFE">
      <w:pPr>
        <w:spacing w:line="400" w:lineRule="exact"/>
        <w:ind w:left="255"/>
        <w:rPr>
          <w:sz w:val="21"/>
          <w:szCs w:val="21"/>
        </w:rPr>
      </w:pPr>
      <w:r w:rsidRPr="00AB4350">
        <w:rPr>
          <w:sz w:val="21"/>
          <w:szCs w:val="21"/>
        </w:rPr>
        <w:t>共同企業体の代表者</w:t>
      </w:r>
    </w:p>
    <w:p w14:paraId="0082E38C" w14:textId="77777777" w:rsidR="00133CFE" w:rsidRPr="00AB4350" w:rsidRDefault="00133CFE" w:rsidP="00133CFE">
      <w:pPr>
        <w:spacing w:line="400" w:lineRule="exact"/>
        <w:ind w:left="255"/>
        <w:rPr>
          <w:sz w:val="21"/>
          <w:szCs w:val="21"/>
        </w:rPr>
      </w:pPr>
      <w:r w:rsidRPr="00133CFE">
        <w:rPr>
          <w:spacing w:val="15"/>
          <w:kern w:val="0"/>
          <w:sz w:val="21"/>
          <w:szCs w:val="21"/>
          <w:fitText w:val="1890" w:id="-480589821"/>
        </w:rPr>
        <w:t>の住所・名称及</w:t>
      </w:r>
      <w:r w:rsidRPr="00133CFE">
        <w:rPr>
          <w:kern w:val="0"/>
          <w:sz w:val="21"/>
          <w:szCs w:val="21"/>
          <w:fitText w:val="1890" w:id="-480589821"/>
        </w:rPr>
        <w:t>び</w:t>
      </w:r>
    </w:p>
    <w:p w14:paraId="386021F7" w14:textId="77777777" w:rsidR="00133CFE" w:rsidRPr="00AB4350" w:rsidRDefault="00133CFE" w:rsidP="00133CFE">
      <w:pPr>
        <w:spacing w:line="400" w:lineRule="exact"/>
        <w:ind w:left="255"/>
        <w:rPr>
          <w:sz w:val="21"/>
          <w:szCs w:val="21"/>
        </w:rPr>
      </w:pPr>
      <w:r w:rsidRPr="00AB4350">
        <w:rPr>
          <w:sz w:val="21"/>
          <w:szCs w:val="21"/>
        </w:rPr>
        <w:t>代　表　者　氏　名　　　　　　　　　　　　　　　　　　　　　　　　　印</w:t>
      </w:r>
    </w:p>
    <w:p w14:paraId="5B03CBBC" w14:textId="77777777" w:rsidR="00133CFE" w:rsidRDefault="00133CFE" w:rsidP="00133CFE">
      <w:pPr>
        <w:widowControl/>
        <w:jc w:val="left"/>
        <w:rPr>
          <w:rFonts w:hAnsi="ＭＳ 明朝"/>
          <w:kern w:val="0"/>
          <w:sz w:val="21"/>
          <w:szCs w:val="21"/>
        </w:rPr>
      </w:pPr>
      <w:r w:rsidRPr="00AB4350">
        <w:rPr>
          <w:rFonts w:hAnsi="ＭＳ 明朝"/>
          <w:kern w:val="0"/>
          <w:sz w:val="21"/>
          <w:szCs w:val="21"/>
        </w:rPr>
        <w:br w:type="page"/>
      </w:r>
    </w:p>
    <w:p w14:paraId="5A736333" w14:textId="247F8A9F" w:rsidR="008776C8" w:rsidRPr="00116C0C" w:rsidRDefault="00116C0C" w:rsidP="00322246">
      <w:pPr>
        <w:widowControl/>
        <w:spacing w:line="400" w:lineRule="exact"/>
        <w:jc w:val="center"/>
        <w:rPr>
          <w:rFonts w:hAnsi="ＭＳ 明朝"/>
          <w:kern w:val="0"/>
          <w:sz w:val="21"/>
          <w:szCs w:val="21"/>
        </w:rPr>
      </w:pPr>
      <w:r w:rsidRPr="00116C0C">
        <w:rPr>
          <w:rFonts w:hAnsi="ＭＳ 明朝" w:hint="eastAsia"/>
          <w:kern w:val="0"/>
          <w:sz w:val="28"/>
          <w:szCs w:val="28"/>
        </w:rPr>
        <w:lastRenderedPageBreak/>
        <w:t xml:space="preserve">建設工事共同企業体　</w:t>
      </w:r>
      <w:r w:rsidR="00322246" w:rsidRPr="00116C0C">
        <w:rPr>
          <w:rFonts w:hAnsi="ＭＳ 明朝" w:hint="eastAsia"/>
          <w:kern w:val="0"/>
          <w:sz w:val="28"/>
          <w:szCs w:val="28"/>
        </w:rPr>
        <w:t>申請関係書類作成要領</w:t>
      </w:r>
    </w:p>
    <w:p w14:paraId="6ACEDD98" w14:textId="77777777" w:rsidR="00116C0C" w:rsidRPr="00322246" w:rsidRDefault="00116C0C" w:rsidP="00322246">
      <w:pPr>
        <w:spacing w:line="400" w:lineRule="exact"/>
        <w:rPr>
          <w:sz w:val="21"/>
          <w:szCs w:val="21"/>
        </w:rPr>
      </w:pPr>
    </w:p>
    <w:p w14:paraId="1097146A" w14:textId="2D5BE902" w:rsidR="00322246" w:rsidRPr="008964E3" w:rsidRDefault="00322246" w:rsidP="000374B7">
      <w:pPr>
        <w:pStyle w:val="af7"/>
        <w:numPr>
          <w:ilvl w:val="0"/>
          <w:numId w:val="13"/>
        </w:numPr>
        <w:spacing w:line="400" w:lineRule="exact"/>
        <w:ind w:leftChars="0"/>
        <w:rPr>
          <w:sz w:val="21"/>
          <w:szCs w:val="21"/>
        </w:rPr>
      </w:pPr>
      <w:r w:rsidRPr="008964E3">
        <w:rPr>
          <w:rFonts w:hint="eastAsia"/>
          <w:sz w:val="21"/>
          <w:szCs w:val="21"/>
        </w:rPr>
        <w:t>真庭市建設工事共同企業体参加資格審査申請書について</w:t>
      </w:r>
    </w:p>
    <w:p w14:paraId="0EF6E4C7" w14:textId="3FDBF2AD" w:rsidR="00322246" w:rsidRPr="00DD44FC" w:rsidRDefault="009D3FE5" w:rsidP="00DD44FC">
      <w:pPr>
        <w:pStyle w:val="af7"/>
        <w:numPr>
          <w:ilvl w:val="0"/>
          <w:numId w:val="14"/>
        </w:numPr>
        <w:spacing w:line="400" w:lineRule="exact"/>
        <w:ind w:leftChars="0"/>
        <w:rPr>
          <w:sz w:val="21"/>
          <w:szCs w:val="21"/>
        </w:rPr>
      </w:pPr>
      <w:r>
        <w:rPr>
          <w:rFonts w:hint="eastAsia"/>
          <w:sz w:val="21"/>
          <w:szCs w:val="21"/>
        </w:rPr>
        <w:t>「</w:t>
      </w:r>
      <w:r w:rsidR="00322246" w:rsidRPr="00DD44FC">
        <w:rPr>
          <w:rFonts w:hint="eastAsia"/>
          <w:sz w:val="21"/>
          <w:szCs w:val="21"/>
        </w:rPr>
        <w:t>申請者</w:t>
      </w:r>
      <w:r>
        <w:rPr>
          <w:rFonts w:hint="eastAsia"/>
          <w:sz w:val="21"/>
          <w:szCs w:val="21"/>
        </w:rPr>
        <w:t>」</w:t>
      </w:r>
      <w:r w:rsidR="00322246" w:rsidRPr="00DD44FC">
        <w:rPr>
          <w:rFonts w:hint="eastAsia"/>
          <w:sz w:val="21"/>
          <w:szCs w:val="21"/>
        </w:rPr>
        <w:t>欄</w:t>
      </w:r>
      <w:r w:rsidR="00751E58" w:rsidRPr="00DD44FC">
        <w:rPr>
          <w:rFonts w:hint="eastAsia"/>
          <w:sz w:val="21"/>
          <w:szCs w:val="21"/>
        </w:rPr>
        <w:t xml:space="preserve">　</w:t>
      </w:r>
      <w:r w:rsidR="00E54C85" w:rsidRPr="00DD44FC">
        <w:rPr>
          <w:rFonts w:hint="eastAsia"/>
          <w:sz w:val="21"/>
          <w:szCs w:val="21"/>
        </w:rPr>
        <w:t>2</w:t>
      </w:r>
      <w:r w:rsidR="00322246" w:rsidRPr="00DD44FC">
        <w:rPr>
          <w:rFonts w:hint="eastAsia"/>
          <w:sz w:val="21"/>
          <w:szCs w:val="21"/>
        </w:rPr>
        <w:t>社の場合は不要な文字は削除してください。以下同じです。</w:t>
      </w:r>
    </w:p>
    <w:p w14:paraId="30B35799" w14:textId="6F86B9F5" w:rsidR="00322246" w:rsidRDefault="009D3FE5" w:rsidP="00DD44FC">
      <w:pPr>
        <w:pStyle w:val="af7"/>
        <w:numPr>
          <w:ilvl w:val="0"/>
          <w:numId w:val="14"/>
        </w:numPr>
        <w:spacing w:line="400" w:lineRule="exact"/>
        <w:ind w:leftChars="0"/>
        <w:rPr>
          <w:sz w:val="21"/>
          <w:szCs w:val="21"/>
        </w:rPr>
      </w:pPr>
      <w:r>
        <w:rPr>
          <w:rFonts w:hint="eastAsia"/>
          <w:sz w:val="21"/>
          <w:szCs w:val="21"/>
        </w:rPr>
        <w:t>「</w:t>
      </w:r>
      <w:r w:rsidR="00B36BD0">
        <w:rPr>
          <w:rFonts w:hint="eastAsia"/>
          <w:sz w:val="21"/>
          <w:szCs w:val="21"/>
        </w:rPr>
        <w:t xml:space="preserve">1　</w:t>
      </w:r>
      <w:r w:rsidR="00322246" w:rsidRPr="00DD44FC">
        <w:rPr>
          <w:rFonts w:hint="eastAsia"/>
          <w:sz w:val="21"/>
          <w:szCs w:val="21"/>
        </w:rPr>
        <w:t>共同企業体の名称</w:t>
      </w:r>
      <w:r>
        <w:rPr>
          <w:rFonts w:hint="eastAsia"/>
          <w:sz w:val="21"/>
          <w:szCs w:val="21"/>
        </w:rPr>
        <w:t>」</w:t>
      </w:r>
      <w:r w:rsidR="00B36BD0">
        <w:rPr>
          <w:rFonts w:hint="eastAsia"/>
          <w:sz w:val="21"/>
          <w:szCs w:val="21"/>
        </w:rPr>
        <w:t xml:space="preserve">　</w:t>
      </w:r>
      <w:r w:rsidR="00B36BD0" w:rsidRPr="00B36BD0">
        <w:rPr>
          <w:rFonts w:hint="eastAsia"/>
          <w:sz w:val="21"/>
          <w:szCs w:val="21"/>
          <w:u w:val="single"/>
        </w:rPr>
        <w:t xml:space="preserve">　　　　　　　　　</w:t>
      </w:r>
      <w:r w:rsidR="00CB59B5">
        <w:rPr>
          <w:rFonts w:hint="eastAsia"/>
          <w:sz w:val="21"/>
          <w:szCs w:val="21"/>
          <w:u w:val="single"/>
        </w:rPr>
        <w:t xml:space="preserve">　</w:t>
      </w:r>
      <w:r w:rsidR="00B36BD0" w:rsidRPr="00B36BD0">
        <w:rPr>
          <w:rFonts w:hint="eastAsia"/>
          <w:sz w:val="21"/>
          <w:szCs w:val="21"/>
          <w:u w:val="single"/>
        </w:rPr>
        <w:t xml:space="preserve">　</w:t>
      </w:r>
      <w:r w:rsidR="00322246" w:rsidRPr="00DD44FC">
        <w:rPr>
          <w:rFonts w:hint="eastAsia"/>
          <w:sz w:val="21"/>
          <w:szCs w:val="21"/>
        </w:rPr>
        <w:t>特定建設工事共同企業体</w:t>
      </w:r>
    </w:p>
    <w:p w14:paraId="4A00134C" w14:textId="65F07482" w:rsidR="00CB59B5" w:rsidRDefault="007132B3" w:rsidP="00CB7618">
      <w:pPr>
        <w:spacing w:line="400" w:lineRule="exact"/>
        <w:rPr>
          <w:sz w:val="21"/>
          <w:szCs w:val="21"/>
        </w:rPr>
      </w:pPr>
      <w:r>
        <w:rPr>
          <w:rFonts w:hint="eastAsia"/>
          <w:noProof/>
          <w:sz w:val="21"/>
          <w:szCs w:val="21"/>
        </w:rPr>
        <mc:AlternateContent>
          <mc:Choice Requires="wps">
            <w:drawing>
              <wp:anchor distT="0" distB="0" distL="114300" distR="114300" simplePos="0" relativeHeight="251658242" behindDoc="0" locked="0" layoutInCell="1" allowOverlap="1" wp14:anchorId="196F35F0" wp14:editId="0139F831">
                <wp:simplePos x="0" y="0"/>
                <wp:positionH relativeFrom="column">
                  <wp:posOffset>3836670</wp:posOffset>
                </wp:positionH>
                <wp:positionV relativeFrom="paragraph">
                  <wp:posOffset>26035</wp:posOffset>
                </wp:positionV>
                <wp:extent cx="0" cy="245110"/>
                <wp:effectExtent l="76200" t="38100" r="57150" b="21590"/>
                <wp:wrapNone/>
                <wp:docPr id="290983001" name="直線矢印コネクタ 4"/>
                <wp:cNvGraphicFramePr/>
                <a:graphic xmlns:a="http://schemas.openxmlformats.org/drawingml/2006/main">
                  <a:graphicData uri="http://schemas.microsoft.com/office/word/2010/wordprocessingShape">
                    <wps:wsp>
                      <wps:cNvCnPr/>
                      <wps:spPr>
                        <a:xfrm flipV="1">
                          <a:off x="0" y="0"/>
                          <a:ext cx="0" cy="245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1DB7EA" id="_x0000_t32" coordsize="21600,21600" o:spt="32" o:oned="t" path="m,l21600,21600e" filled="f">
                <v:path arrowok="t" fillok="f" o:connecttype="none"/>
                <o:lock v:ext="edit" shapetype="t"/>
              </v:shapetype>
              <v:shape id="直線矢印コネクタ 4" o:spid="_x0000_s1026" type="#_x0000_t32" style="position:absolute;margin-left:302.1pt;margin-top:2.05pt;width:0;height:19.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" strokecolor="black [3213]">
                <v:stroke endarrow="block"/>
              </v:shape>
            </w:pict>
          </mc:Fallback>
        </mc:AlternateContent>
      </w:r>
      <w:r>
        <w:rPr>
          <w:rFonts w:hint="eastAsia"/>
          <w:noProof/>
          <w:sz w:val="21"/>
          <w:szCs w:val="21"/>
        </w:rPr>
        <mc:AlternateContent>
          <mc:Choice Requires="wps">
            <w:drawing>
              <wp:anchor distT="0" distB="0" distL="114300" distR="114300" simplePos="0" relativeHeight="251658241" behindDoc="0" locked="0" layoutInCell="1" allowOverlap="1" wp14:anchorId="39DEDE7F" wp14:editId="3D94FEA8">
                <wp:simplePos x="0" y="0"/>
                <wp:positionH relativeFrom="column">
                  <wp:posOffset>1914525</wp:posOffset>
                </wp:positionH>
                <wp:positionV relativeFrom="paragraph">
                  <wp:posOffset>24977</wp:posOffset>
                </wp:positionV>
                <wp:extent cx="0" cy="249767"/>
                <wp:effectExtent l="76200" t="38100" r="57150" b="17145"/>
                <wp:wrapNone/>
                <wp:docPr id="261352834" name="直線矢印コネクタ 3"/>
                <wp:cNvGraphicFramePr/>
                <a:graphic xmlns:a="http://schemas.openxmlformats.org/drawingml/2006/main">
                  <a:graphicData uri="http://schemas.microsoft.com/office/word/2010/wordprocessingShape">
                    <wps:wsp>
                      <wps:cNvCnPr/>
                      <wps:spPr>
                        <a:xfrm flipV="1">
                          <a:off x="0" y="0"/>
                          <a:ext cx="0" cy="2497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31AD7" id="直線矢印コネクタ 3" o:spid="_x0000_s1026" type="#_x0000_t32" style="position:absolute;margin-left:150.75pt;margin-top:1.95pt;width:0;height:19.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" strokecolor="black [3213]">
                <v:stroke endarrow="block"/>
              </v:shape>
            </w:pict>
          </mc:Fallback>
        </mc:AlternateContent>
      </w:r>
    </w:p>
    <w:p w14:paraId="61F925BF" w14:textId="654BF33A" w:rsidR="00CB7618" w:rsidRDefault="00CB7618" w:rsidP="00CB7618">
      <w:pPr>
        <w:spacing w:line="400" w:lineRule="exact"/>
        <w:rPr>
          <w:sz w:val="21"/>
          <w:szCs w:val="21"/>
        </w:rPr>
      </w:pPr>
      <w:r>
        <w:rPr>
          <w:rFonts w:hint="eastAsia"/>
          <w:sz w:val="21"/>
          <w:szCs w:val="21"/>
        </w:rPr>
        <w:t xml:space="preserve">　　　</w:t>
      </w:r>
      <w:r w:rsidR="007132B3">
        <w:rPr>
          <w:rFonts w:hint="eastAsia"/>
          <w:sz w:val="21"/>
          <w:szCs w:val="21"/>
        </w:rPr>
        <w:t xml:space="preserve">　　　　　　　　　　</w:t>
      </w:r>
      <w:r w:rsidRPr="00DD44FC">
        <w:rPr>
          <w:rFonts w:hint="eastAsia"/>
          <w:sz w:val="21"/>
          <w:szCs w:val="21"/>
        </w:rPr>
        <w:t>会社名、略称でも結構です</w:t>
      </w:r>
      <w:r w:rsidR="00CB59B5">
        <w:rPr>
          <w:rFonts w:hint="eastAsia"/>
          <w:sz w:val="21"/>
          <w:szCs w:val="21"/>
        </w:rPr>
        <w:t xml:space="preserve">　　</w:t>
      </w:r>
      <w:r w:rsidR="00CB59B5" w:rsidRPr="00CB7618">
        <w:rPr>
          <w:rFonts w:hint="eastAsia"/>
          <w:sz w:val="21"/>
          <w:szCs w:val="21"/>
        </w:rPr>
        <w:t>名称に必ず入れてください</w:t>
      </w:r>
    </w:p>
    <w:p w14:paraId="50ED7AB8" w14:textId="0DDC91FA" w:rsidR="00322246" w:rsidRPr="00DD44FC" w:rsidRDefault="00322246" w:rsidP="001D6831">
      <w:pPr>
        <w:pStyle w:val="af7"/>
        <w:spacing w:line="400" w:lineRule="exact"/>
        <w:ind w:leftChars="0" w:left="0" w:firstLineChars="300" w:firstLine="630"/>
        <w:rPr>
          <w:sz w:val="21"/>
          <w:szCs w:val="21"/>
        </w:rPr>
      </w:pPr>
      <w:r w:rsidRPr="00DD44FC">
        <w:rPr>
          <w:rFonts w:hint="eastAsia"/>
          <w:sz w:val="21"/>
          <w:szCs w:val="21"/>
        </w:rPr>
        <w:t>例</w:t>
      </w:r>
      <w:r w:rsidR="00F12685">
        <w:rPr>
          <w:rFonts w:hint="eastAsia"/>
          <w:sz w:val="21"/>
          <w:szCs w:val="21"/>
        </w:rPr>
        <w:t>）</w:t>
      </w:r>
      <w:r w:rsidR="006B31AE">
        <w:rPr>
          <w:rFonts w:hint="eastAsia"/>
          <w:sz w:val="21"/>
          <w:szCs w:val="21"/>
        </w:rPr>
        <w:t>A</w:t>
      </w:r>
      <w:r w:rsidRPr="00DD44FC">
        <w:rPr>
          <w:rFonts w:hint="eastAsia"/>
          <w:sz w:val="21"/>
          <w:szCs w:val="21"/>
        </w:rPr>
        <w:t>会社名・</w:t>
      </w:r>
      <w:r w:rsidR="006B31AE">
        <w:rPr>
          <w:rFonts w:hint="eastAsia"/>
          <w:sz w:val="21"/>
          <w:szCs w:val="21"/>
        </w:rPr>
        <w:t>B</w:t>
      </w:r>
      <w:r w:rsidRPr="00DD44FC">
        <w:rPr>
          <w:rFonts w:hint="eastAsia"/>
          <w:sz w:val="21"/>
          <w:szCs w:val="21"/>
        </w:rPr>
        <w:t>会社名特定建設工事共同企業体</w:t>
      </w:r>
    </w:p>
    <w:p w14:paraId="4189CE91" w14:textId="07288E3A" w:rsidR="00322246" w:rsidRPr="00DD44FC" w:rsidRDefault="009D3FE5" w:rsidP="00DD44FC">
      <w:pPr>
        <w:pStyle w:val="af7"/>
        <w:numPr>
          <w:ilvl w:val="0"/>
          <w:numId w:val="14"/>
        </w:numPr>
        <w:spacing w:line="400" w:lineRule="exact"/>
        <w:ind w:leftChars="0"/>
        <w:rPr>
          <w:sz w:val="21"/>
          <w:szCs w:val="21"/>
        </w:rPr>
      </w:pPr>
      <w:r>
        <w:rPr>
          <w:rFonts w:hint="eastAsia"/>
          <w:sz w:val="21"/>
          <w:szCs w:val="21"/>
        </w:rPr>
        <w:t>「</w:t>
      </w:r>
      <w:r w:rsidR="00B36BD0">
        <w:rPr>
          <w:rFonts w:hint="eastAsia"/>
          <w:sz w:val="21"/>
          <w:szCs w:val="21"/>
        </w:rPr>
        <w:t xml:space="preserve">2　</w:t>
      </w:r>
      <w:r w:rsidR="00322246" w:rsidRPr="00DD44FC">
        <w:rPr>
          <w:rFonts w:hint="eastAsia"/>
          <w:sz w:val="21"/>
          <w:szCs w:val="21"/>
        </w:rPr>
        <w:t>代表者の氏名または名称</w:t>
      </w:r>
      <w:r>
        <w:rPr>
          <w:rFonts w:hint="eastAsia"/>
          <w:sz w:val="21"/>
          <w:szCs w:val="21"/>
        </w:rPr>
        <w:t>」</w:t>
      </w:r>
      <w:r w:rsidR="00B36BD0">
        <w:rPr>
          <w:rFonts w:hint="eastAsia"/>
          <w:sz w:val="21"/>
          <w:szCs w:val="21"/>
        </w:rPr>
        <w:t xml:space="preserve">　</w:t>
      </w:r>
      <w:r w:rsidR="00322246" w:rsidRPr="00DD44FC">
        <w:rPr>
          <w:rFonts w:hint="eastAsia"/>
          <w:sz w:val="21"/>
          <w:szCs w:val="21"/>
        </w:rPr>
        <w:t>例）○○株式会社△△支店</w:t>
      </w:r>
    </w:p>
    <w:p w14:paraId="5EC675D4" w14:textId="16919F5F" w:rsidR="00322246" w:rsidRPr="004542E9" w:rsidRDefault="009D3FE5" w:rsidP="00DD44FC">
      <w:pPr>
        <w:pStyle w:val="af7"/>
        <w:numPr>
          <w:ilvl w:val="0"/>
          <w:numId w:val="14"/>
        </w:numPr>
        <w:spacing w:line="400" w:lineRule="exact"/>
        <w:ind w:leftChars="0"/>
        <w:rPr>
          <w:sz w:val="21"/>
          <w:szCs w:val="21"/>
        </w:rPr>
      </w:pPr>
      <w:r w:rsidRPr="004542E9">
        <w:rPr>
          <w:rFonts w:hint="eastAsia"/>
          <w:sz w:val="21"/>
          <w:szCs w:val="21"/>
        </w:rPr>
        <w:t>「</w:t>
      </w:r>
      <w:r w:rsidR="00B36BD0" w:rsidRPr="004542E9">
        <w:rPr>
          <w:rFonts w:hint="eastAsia"/>
          <w:sz w:val="21"/>
          <w:szCs w:val="21"/>
        </w:rPr>
        <w:t xml:space="preserve">3　</w:t>
      </w:r>
      <w:r w:rsidRPr="004542E9">
        <w:rPr>
          <w:rFonts w:hint="eastAsia"/>
          <w:sz w:val="21"/>
          <w:szCs w:val="21"/>
        </w:rPr>
        <w:t>構成員」の</w:t>
      </w:r>
      <w:r w:rsidR="00322246" w:rsidRPr="004542E9">
        <w:rPr>
          <w:rFonts w:hint="eastAsia"/>
          <w:sz w:val="21"/>
          <w:szCs w:val="21"/>
        </w:rPr>
        <w:t>許可番号、許可年月日は発注業種を含む許可のものを記載してください。</w:t>
      </w:r>
    </w:p>
    <w:p w14:paraId="3AD6E379" w14:textId="77777777" w:rsidR="00116C0C" w:rsidRPr="00322246" w:rsidRDefault="00116C0C" w:rsidP="00322246">
      <w:pPr>
        <w:spacing w:line="400" w:lineRule="exact"/>
        <w:rPr>
          <w:sz w:val="21"/>
          <w:szCs w:val="21"/>
        </w:rPr>
      </w:pPr>
    </w:p>
    <w:p w14:paraId="7EA32818" w14:textId="0DEDBF8F" w:rsidR="00322246" w:rsidRPr="008964E3" w:rsidRDefault="00322246" w:rsidP="000374B7">
      <w:pPr>
        <w:pStyle w:val="af7"/>
        <w:numPr>
          <w:ilvl w:val="0"/>
          <w:numId w:val="13"/>
        </w:numPr>
        <w:spacing w:line="400" w:lineRule="exact"/>
        <w:ind w:leftChars="0"/>
        <w:rPr>
          <w:sz w:val="21"/>
          <w:szCs w:val="21"/>
        </w:rPr>
      </w:pPr>
      <w:r w:rsidRPr="008964E3">
        <w:rPr>
          <w:rFonts w:hint="eastAsia"/>
          <w:sz w:val="21"/>
          <w:szCs w:val="21"/>
        </w:rPr>
        <w:t>特定建設工事共同企業体協定書（甲）について</w:t>
      </w:r>
    </w:p>
    <w:p w14:paraId="54461801" w14:textId="664AC2FD"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第２条</w:t>
      </w:r>
      <w:r w:rsidR="00751E58" w:rsidRPr="00226F6E">
        <w:rPr>
          <w:rFonts w:hint="eastAsia"/>
          <w:sz w:val="21"/>
          <w:szCs w:val="21"/>
        </w:rPr>
        <w:t xml:space="preserve">　</w:t>
      </w:r>
      <w:r w:rsidRPr="00226F6E">
        <w:rPr>
          <w:rFonts w:hint="eastAsia"/>
          <w:sz w:val="21"/>
          <w:szCs w:val="21"/>
        </w:rPr>
        <w:t>共同企業体の名称は、上記申請書と同じ名称にしてください。</w:t>
      </w:r>
    </w:p>
    <w:p w14:paraId="2013BECC" w14:textId="530CC1A3"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第３条</w:t>
      </w:r>
      <w:r w:rsidR="00751E58" w:rsidRPr="00226F6E">
        <w:rPr>
          <w:rFonts w:hint="eastAsia"/>
          <w:sz w:val="21"/>
          <w:szCs w:val="21"/>
        </w:rPr>
        <w:t xml:space="preserve">　</w:t>
      </w:r>
      <w:r w:rsidRPr="00226F6E">
        <w:rPr>
          <w:rFonts w:hint="eastAsia"/>
          <w:sz w:val="21"/>
          <w:szCs w:val="21"/>
        </w:rPr>
        <w:t>事務所の住所を記載してください。</w:t>
      </w:r>
    </w:p>
    <w:p w14:paraId="308B692F" w14:textId="20F19B40"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第５条</w:t>
      </w:r>
      <w:r w:rsidR="00751E58" w:rsidRPr="00226F6E">
        <w:rPr>
          <w:rFonts w:hint="eastAsia"/>
          <w:sz w:val="21"/>
          <w:szCs w:val="21"/>
        </w:rPr>
        <w:t xml:space="preserve">　</w:t>
      </w:r>
      <w:r w:rsidRPr="00226F6E">
        <w:rPr>
          <w:rFonts w:hint="eastAsia"/>
          <w:sz w:val="21"/>
          <w:szCs w:val="21"/>
        </w:rPr>
        <w:t>構成員の住所及び名称を記載してください。</w:t>
      </w:r>
    </w:p>
    <w:p w14:paraId="6F4EF814" w14:textId="279255E0"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第６条</w:t>
      </w:r>
      <w:r w:rsidR="00751E58" w:rsidRPr="00226F6E">
        <w:rPr>
          <w:rFonts w:hint="eastAsia"/>
          <w:sz w:val="21"/>
          <w:szCs w:val="21"/>
        </w:rPr>
        <w:t xml:space="preserve">　</w:t>
      </w:r>
      <w:r w:rsidRPr="00226F6E">
        <w:rPr>
          <w:rFonts w:hint="eastAsia"/>
          <w:sz w:val="21"/>
          <w:szCs w:val="21"/>
        </w:rPr>
        <w:t>代表構成員の名称を記載してください。</w:t>
      </w:r>
    </w:p>
    <w:p w14:paraId="43900676" w14:textId="6365B811"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第８条</w:t>
      </w:r>
      <w:r w:rsidR="00751E58" w:rsidRPr="00226F6E">
        <w:rPr>
          <w:rFonts w:hint="eastAsia"/>
          <w:sz w:val="21"/>
          <w:szCs w:val="21"/>
        </w:rPr>
        <w:t xml:space="preserve">　</w:t>
      </w:r>
      <w:r w:rsidRPr="00226F6E">
        <w:rPr>
          <w:rFonts w:hint="eastAsia"/>
          <w:sz w:val="21"/>
          <w:szCs w:val="21"/>
        </w:rPr>
        <w:t>構成員の名称と出資割合を記載してください。</w:t>
      </w:r>
    </w:p>
    <w:p w14:paraId="0754A5A0" w14:textId="3FDD005A" w:rsidR="00322246" w:rsidRPr="000D4DAC" w:rsidRDefault="00350459" w:rsidP="00D471CE">
      <w:pPr>
        <w:spacing w:line="400" w:lineRule="exact"/>
        <w:ind w:leftChars="150" w:left="540" w:hangingChars="100" w:hanging="210"/>
        <w:rPr>
          <w:sz w:val="21"/>
          <w:szCs w:val="21"/>
        </w:rPr>
      </w:pPr>
      <w:r w:rsidRPr="000D4DAC">
        <w:rPr>
          <w:rFonts w:hint="eastAsia"/>
          <w:sz w:val="21"/>
          <w:szCs w:val="21"/>
        </w:rPr>
        <w:t>※</w:t>
      </w:r>
      <w:r w:rsidR="00322246" w:rsidRPr="000D4DAC">
        <w:rPr>
          <w:rFonts w:hint="eastAsia"/>
          <w:sz w:val="21"/>
          <w:szCs w:val="21"/>
        </w:rPr>
        <w:t>構成が</w:t>
      </w:r>
      <w:r w:rsidR="00226F6E" w:rsidRPr="000D4DAC">
        <w:rPr>
          <w:sz w:val="21"/>
          <w:szCs w:val="21"/>
        </w:rPr>
        <w:t>2</w:t>
      </w:r>
      <w:r w:rsidR="00322246" w:rsidRPr="000D4DAC">
        <w:rPr>
          <w:rFonts w:hint="eastAsia"/>
          <w:sz w:val="21"/>
          <w:szCs w:val="21"/>
        </w:rPr>
        <w:t>業者の場合最低</w:t>
      </w:r>
      <w:r w:rsidR="00226F6E" w:rsidRPr="000D4DAC">
        <w:rPr>
          <w:rFonts w:hint="eastAsia"/>
          <w:sz w:val="21"/>
          <w:szCs w:val="21"/>
        </w:rPr>
        <w:t>30</w:t>
      </w:r>
      <w:r w:rsidR="00322246" w:rsidRPr="000D4DAC">
        <w:rPr>
          <w:rFonts w:hint="eastAsia"/>
          <w:sz w:val="21"/>
          <w:szCs w:val="21"/>
        </w:rPr>
        <w:t>％以上、</w:t>
      </w:r>
      <w:r w:rsidR="00226F6E" w:rsidRPr="000D4DAC">
        <w:rPr>
          <w:rFonts w:hint="eastAsia"/>
          <w:sz w:val="21"/>
          <w:szCs w:val="21"/>
        </w:rPr>
        <w:t>3</w:t>
      </w:r>
      <w:r w:rsidR="00322246" w:rsidRPr="000D4DAC">
        <w:rPr>
          <w:rFonts w:hint="eastAsia"/>
          <w:sz w:val="21"/>
          <w:szCs w:val="21"/>
        </w:rPr>
        <w:t>業者の場合最低</w:t>
      </w:r>
      <w:r w:rsidR="00226F6E" w:rsidRPr="000D4DAC">
        <w:rPr>
          <w:rFonts w:hint="eastAsia"/>
          <w:sz w:val="21"/>
          <w:szCs w:val="21"/>
        </w:rPr>
        <w:t>20</w:t>
      </w:r>
      <w:r w:rsidR="00322246" w:rsidRPr="000D4DAC">
        <w:rPr>
          <w:rFonts w:hint="eastAsia"/>
          <w:sz w:val="21"/>
          <w:szCs w:val="21"/>
        </w:rPr>
        <w:t>％以上</w:t>
      </w:r>
    </w:p>
    <w:p w14:paraId="5562ACE9" w14:textId="39E4F2D4" w:rsidR="00322246" w:rsidRPr="00226F6E"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第１１条</w:t>
      </w:r>
      <w:r w:rsidR="00751E58" w:rsidRPr="00226F6E">
        <w:rPr>
          <w:rFonts w:hint="eastAsia"/>
          <w:sz w:val="21"/>
          <w:szCs w:val="21"/>
        </w:rPr>
        <w:t xml:space="preserve">　</w:t>
      </w:r>
      <w:r w:rsidRPr="00226F6E">
        <w:rPr>
          <w:rFonts w:hint="eastAsia"/>
          <w:sz w:val="21"/>
          <w:szCs w:val="21"/>
        </w:rPr>
        <w:t>取引金融機関の名称を記載してください。</w:t>
      </w:r>
      <w:r w:rsidR="00350459">
        <w:rPr>
          <w:rFonts w:hint="eastAsia"/>
          <w:sz w:val="21"/>
          <w:szCs w:val="21"/>
        </w:rPr>
        <w:t xml:space="preserve">　</w:t>
      </w:r>
      <w:r w:rsidRPr="00226F6E">
        <w:rPr>
          <w:rFonts w:hint="eastAsia"/>
          <w:sz w:val="21"/>
          <w:szCs w:val="21"/>
        </w:rPr>
        <w:t>例）○○銀行△△支店</w:t>
      </w:r>
    </w:p>
    <w:p w14:paraId="05E86FE8" w14:textId="5372064C" w:rsidR="00322246" w:rsidRPr="00350459" w:rsidRDefault="00322246" w:rsidP="00350459">
      <w:pPr>
        <w:pStyle w:val="af7"/>
        <w:numPr>
          <w:ilvl w:val="0"/>
          <w:numId w:val="16"/>
        </w:numPr>
        <w:spacing w:line="400" w:lineRule="exact"/>
        <w:ind w:leftChars="0" w:left="315" w:hangingChars="150" w:hanging="315"/>
        <w:rPr>
          <w:sz w:val="21"/>
          <w:szCs w:val="21"/>
        </w:rPr>
      </w:pPr>
      <w:r w:rsidRPr="00226F6E">
        <w:rPr>
          <w:rFonts w:hint="eastAsia"/>
          <w:sz w:val="21"/>
          <w:szCs w:val="21"/>
        </w:rPr>
        <w:t>第１９条の次</w:t>
      </w:r>
      <w:r w:rsidR="00350459">
        <w:rPr>
          <w:rFonts w:hint="eastAsia"/>
          <w:sz w:val="21"/>
          <w:szCs w:val="21"/>
        </w:rPr>
        <w:t>の</w:t>
      </w:r>
      <w:r w:rsidRPr="00350459">
        <w:rPr>
          <w:rFonts w:hint="eastAsia"/>
          <w:sz w:val="21"/>
          <w:szCs w:val="21"/>
        </w:rPr>
        <w:t>「</w:t>
      </w:r>
      <w:r w:rsidR="00220C00">
        <w:rPr>
          <w:rFonts w:hint="eastAsia"/>
          <w:sz w:val="21"/>
          <w:szCs w:val="21"/>
          <w:u w:val="single"/>
        </w:rPr>
        <w:t xml:space="preserve">　　　　　　　</w:t>
      </w:r>
      <w:r w:rsidRPr="00350459">
        <w:rPr>
          <w:rFonts w:hint="eastAsia"/>
          <w:sz w:val="21"/>
          <w:szCs w:val="21"/>
          <w:u w:val="single"/>
        </w:rPr>
        <w:t>外</w:t>
      </w:r>
      <w:r w:rsidR="00220C00">
        <w:rPr>
          <w:rFonts w:hint="eastAsia"/>
          <w:sz w:val="21"/>
          <w:szCs w:val="21"/>
          <w:u w:val="single"/>
        </w:rPr>
        <w:t xml:space="preserve">　　</w:t>
      </w:r>
      <w:r w:rsidRPr="00350459">
        <w:rPr>
          <w:rFonts w:hint="eastAsia"/>
          <w:sz w:val="21"/>
          <w:szCs w:val="21"/>
          <w:u w:val="single"/>
        </w:rPr>
        <w:t>社</w:t>
      </w:r>
      <w:r w:rsidRPr="00350459">
        <w:rPr>
          <w:rFonts w:hint="eastAsia"/>
          <w:sz w:val="21"/>
          <w:szCs w:val="21"/>
        </w:rPr>
        <w:t>は、上記のとおり特定建設工事共同企業体協定を締結したので、その証拠としてこの</w:t>
      </w:r>
      <w:r w:rsidRPr="00350459">
        <w:rPr>
          <w:rFonts w:hint="eastAsia"/>
          <w:sz w:val="21"/>
          <w:szCs w:val="21"/>
          <w:u w:val="single"/>
        </w:rPr>
        <w:t>協定書</w:t>
      </w:r>
      <w:r w:rsidR="00220C00">
        <w:rPr>
          <w:rFonts w:hint="eastAsia"/>
          <w:sz w:val="21"/>
          <w:szCs w:val="21"/>
          <w:u w:val="single"/>
        </w:rPr>
        <w:t xml:space="preserve">　　</w:t>
      </w:r>
      <w:r w:rsidRPr="00350459">
        <w:rPr>
          <w:rFonts w:hint="eastAsia"/>
          <w:sz w:val="21"/>
          <w:szCs w:val="21"/>
          <w:u w:val="single"/>
        </w:rPr>
        <w:t>通</w:t>
      </w:r>
      <w:r w:rsidRPr="00350459">
        <w:rPr>
          <w:rFonts w:hint="eastAsia"/>
          <w:sz w:val="21"/>
          <w:szCs w:val="21"/>
        </w:rPr>
        <w:t>を作成し、各通に構成員が記名押印し、各自所持するものとする。」のアンダーラインの箇所については下記のとおり記載してください。</w:t>
      </w:r>
    </w:p>
    <w:p w14:paraId="15D4C288" w14:textId="3EA787CB" w:rsidR="00322246" w:rsidRPr="00322246" w:rsidRDefault="00461CEE" w:rsidP="00D471CE">
      <w:pPr>
        <w:spacing w:line="400" w:lineRule="exact"/>
        <w:ind w:leftChars="150" w:left="540" w:hangingChars="100" w:hanging="210"/>
        <w:rPr>
          <w:sz w:val="21"/>
          <w:szCs w:val="21"/>
        </w:rPr>
      </w:pPr>
      <w:r>
        <w:rPr>
          <w:rFonts w:hint="eastAsia"/>
          <w:sz w:val="21"/>
          <w:szCs w:val="21"/>
        </w:rPr>
        <w:t>・</w:t>
      </w:r>
      <w:r w:rsidR="00220C00">
        <w:rPr>
          <w:rFonts w:hint="eastAsia"/>
          <w:sz w:val="21"/>
          <w:szCs w:val="21"/>
          <w:u w:val="single"/>
        </w:rPr>
        <w:t xml:space="preserve">　　　　　　　</w:t>
      </w:r>
      <w:r w:rsidR="00322246" w:rsidRPr="0039733E">
        <w:rPr>
          <w:rFonts w:hint="eastAsia"/>
          <w:sz w:val="21"/>
          <w:szCs w:val="21"/>
          <w:u w:val="single"/>
        </w:rPr>
        <w:t>外</w:t>
      </w:r>
      <w:r w:rsidR="00220C00">
        <w:rPr>
          <w:rFonts w:hint="eastAsia"/>
          <w:sz w:val="21"/>
          <w:szCs w:val="21"/>
          <w:u w:val="single"/>
        </w:rPr>
        <w:t xml:space="preserve">　　</w:t>
      </w:r>
      <w:r w:rsidR="00322246" w:rsidRPr="0039733E">
        <w:rPr>
          <w:rFonts w:hint="eastAsia"/>
          <w:sz w:val="21"/>
          <w:szCs w:val="21"/>
          <w:u w:val="single"/>
        </w:rPr>
        <w:t>社</w:t>
      </w:r>
      <w:r w:rsidR="00322246" w:rsidRPr="00322246">
        <w:rPr>
          <w:rFonts w:hint="eastAsia"/>
          <w:sz w:val="21"/>
          <w:szCs w:val="21"/>
        </w:rPr>
        <w:t>の箇所は、代表構成員の名称</w:t>
      </w:r>
      <w:r w:rsidR="00220C00">
        <w:rPr>
          <w:rFonts w:hint="eastAsia"/>
          <w:sz w:val="21"/>
          <w:szCs w:val="21"/>
        </w:rPr>
        <w:t>を記載し、構成員数が2業者の場合は</w:t>
      </w:r>
      <w:r w:rsidR="00322246" w:rsidRPr="00322246">
        <w:rPr>
          <w:rFonts w:hint="eastAsia"/>
          <w:sz w:val="21"/>
          <w:szCs w:val="21"/>
        </w:rPr>
        <w:t>外</w:t>
      </w:r>
      <w:r w:rsidR="00220C00">
        <w:rPr>
          <w:rFonts w:hint="eastAsia"/>
          <w:sz w:val="21"/>
          <w:szCs w:val="21"/>
        </w:rPr>
        <w:t>1</w:t>
      </w:r>
      <w:r w:rsidR="00322246" w:rsidRPr="00322246">
        <w:rPr>
          <w:rFonts w:hint="eastAsia"/>
          <w:sz w:val="21"/>
          <w:szCs w:val="21"/>
        </w:rPr>
        <w:t>社</w:t>
      </w:r>
      <w:r w:rsidR="00220C00">
        <w:rPr>
          <w:rFonts w:hint="eastAsia"/>
          <w:sz w:val="21"/>
          <w:szCs w:val="21"/>
        </w:rPr>
        <w:t>、</w:t>
      </w:r>
      <w:r w:rsidR="007C066C">
        <w:rPr>
          <w:rFonts w:hint="eastAsia"/>
          <w:sz w:val="21"/>
          <w:szCs w:val="21"/>
        </w:rPr>
        <w:t>構成員数が</w:t>
      </w:r>
      <w:r w:rsidR="00220C00">
        <w:rPr>
          <w:rFonts w:hint="eastAsia"/>
          <w:sz w:val="21"/>
          <w:szCs w:val="21"/>
        </w:rPr>
        <w:t>3</w:t>
      </w:r>
      <w:r w:rsidR="00322246" w:rsidRPr="00322246">
        <w:rPr>
          <w:rFonts w:hint="eastAsia"/>
          <w:sz w:val="21"/>
          <w:szCs w:val="21"/>
        </w:rPr>
        <w:t>業者の場合は外</w:t>
      </w:r>
      <w:r w:rsidR="00220C00">
        <w:rPr>
          <w:rFonts w:hint="eastAsia"/>
          <w:sz w:val="21"/>
          <w:szCs w:val="21"/>
        </w:rPr>
        <w:t>2</w:t>
      </w:r>
      <w:r w:rsidR="00322246" w:rsidRPr="00322246">
        <w:rPr>
          <w:rFonts w:hint="eastAsia"/>
          <w:sz w:val="21"/>
          <w:szCs w:val="21"/>
        </w:rPr>
        <w:t>社と記載してください。</w:t>
      </w:r>
    </w:p>
    <w:p w14:paraId="6F1CDBB9" w14:textId="189E6974" w:rsidR="008776C8" w:rsidRDefault="00461CEE" w:rsidP="00D471CE">
      <w:pPr>
        <w:spacing w:line="400" w:lineRule="exact"/>
        <w:ind w:leftChars="150" w:left="540" w:hangingChars="100" w:hanging="210"/>
        <w:rPr>
          <w:sz w:val="21"/>
          <w:szCs w:val="21"/>
        </w:rPr>
      </w:pPr>
      <w:r>
        <w:rPr>
          <w:rFonts w:hint="eastAsia"/>
          <w:sz w:val="21"/>
          <w:szCs w:val="21"/>
        </w:rPr>
        <w:t>・</w:t>
      </w:r>
      <w:r w:rsidR="00322246" w:rsidRPr="0039733E">
        <w:rPr>
          <w:rFonts w:hint="eastAsia"/>
          <w:sz w:val="21"/>
          <w:szCs w:val="21"/>
          <w:u w:val="single"/>
        </w:rPr>
        <w:t>協定書</w:t>
      </w:r>
      <w:r w:rsidR="00E71D3E">
        <w:rPr>
          <w:rFonts w:hint="eastAsia"/>
          <w:sz w:val="21"/>
          <w:szCs w:val="21"/>
          <w:u w:val="single"/>
        </w:rPr>
        <w:t xml:space="preserve">　　</w:t>
      </w:r>
      <w:r w:rsidR="00322246" w:rsidRPr="0039733E">
        <w:rPr>
          <w:rFonts w:hint="eastAsia"/>
          <w:sz w:val="21"/>
          <w:szCs w:val="21"/>
          <w:u w:val="single"/>
        </w:rPr>
        <w:t>通</w:t>
      </w:r>
      <w:r w:rsidR="00322246" w:rsidRPr="00322246">
        <w:rPr>
          <w:rFonts w:hint="eastAsia"/>
          <w:sz w:val="21"/>
          <w:szCs w:val="21"/>
        </w:rPr>
        <w:t>の箇所は、構成員数が</w:t>
      </w:r>
      <w:r w:rsidR="007320E7">
        <w:rPr>
          <w:rFonts w:hint="eastAsia"/>
          <w:sz w:val="21"/>
          <w:szCs w:val="21"/>
        </w:rPr>
        <w:t>2</w:t>
      </w:r>
      <w:r w:rsidR="00322246" w:rsidRPr="00322246">
        <w:rPr>
          <w:rFonts w:hint="eastAsia"/>
          <w:sz w:val="21"/>
          <w:szCs w:val="21"/>
        </w:rPr>
        <w:t>業者の場合は</w:t>
      </w:r>
      <w:r w:rsidR="007320E7">
        <w:rPr>
          <w:rFonts w:hint="eastAsia"/>
          <w:sz w:val="21"/>
          <w:szCs w:val="21"/>
        </w:rPr>
        <w:t>2</w:t>
      </w:r>
      <w:r w:rsidR="00322246" w:rsidRPr="00322246">
        <w:rPr>
          <w:rFonts w:hint="eastAsia"/>
          <w:sz w:val="21"/>
          <w:szCs w:val="21"/>
        </w:rPr>
        <w:t>通、構成員数が</w:t>
      </w:r>
      <w:r w:rsidR="007320E7">
        <w:rPr>
          <w:rFonts w:hint="eastAsia"/>
          <w:sz w:val="21"/>
          <w:szCs w:val="21"/>
        </w:rPr>
        <w:t>3</w:t>
      </w:r>
      <w:r w:rsidR="00322246" w:rsidRPr="00322246">
        <w:rPr>
          <w:rFonts w:hint="eastAsia"/>
          <w:sz w:val="21"/>
          <w:szCs w:val="21"/>
        </w:rPr>
        <w:t>業者の場合は</w:t>
      </w:r>
      <w:r w:rsidR="007320E7">
        <w:rPr>
          <w:rFonts w:hint="eastAsia"/>
          <w:sz w:val="21"/>
          <w:szCs w:val="21"/>
        </w:rPr>
        <w:t>3</w:t>
      </w:r>
      <w:r w:rsidR="00322246" w:rsidRPr="00322246">
        <w:rPr>
          <w:rFonts w:hint="eastAsia"/>
          <w:sz w:val="21"/>
          <w:szCs w:val="21"/>
        </w:rPr>
        <w:t>通と記載してください。なお、提出用が</w:t>
      </w:r>
      <w:r w:rsidR="007320E7">
        <w:rPr>
          <w:rFonts w:hint="eastAsia"/>
          <w:sz w:val="21"/>
          <w:szCs w:val="21"/>
        </w:rPr>
        <w:t>1</w:t>
      </w:r>
      <w:r w:rsidR="00322246" w:rsidRPr="00322246">
        <w:rPr>
          <w:rFonts w:hint="eastAsia"/>
          <w:sz w:val="21"/>
          <w:szCs w:val="21"/>
        </w:rPr>
        <w:t>通ありますので実際の作成はそれぞれ</w:t>
      </w:r>
      <w:r w:rsidR="007320E7">
        <w:rPr>
          <w:rFonts w:hint="eastAsia"/>
          <w:sz w:val="21"/>
          <w:szCs w:val="21"/>
        </w:rPr>
        <w:t>3</w:t>
      </w:r>
      <w:r w:rsidR="00322246" w:rsidRPr="00322246">
        <w:rPr>
          <w:rFonts w:hint="eastAsia"/>
          <w:sz w:val="21"/>
          <w:szCs w:val="21"/>
        </w:rPr>
        <w:t>通、</w:t>
      </w:r>
      <w:r w:rsidR="007320E7">
        <w:rPr>
          <w:rFonts w:hint="eastAsia"/>
          <w:sz w:val="21"/>
          <w:szCs w:val="21"/>
        </w:rPr>
        <w:t>4</w:t>
      </w:r>
      <w:r w:rsidR="00322246" w:rsidRPr="00322246">
        <w:rPr>
          <w:rFonts w:hint="eastAsia"/>
          <w:sz w:val="21"/>
          <w:szCs w:val="21"/>
        </w:rPr>
        <w:t>通作成することになります</w:t>
      </w:r>
      <w:r w:rsidR="0030058A" w:rsidRPr="00F306F9">
        <w:rPr>
          <w:rFonts w:hint="eastAsia"/>
          <w:sz w:val="21"/>
          <w:szCs w:val="21"/>
        </w:rPr>
        <w:t>（1通は申請書添付用、その他は各構成員の所持用）</w:t>
      </w:r>
      <w:r w:rsidR="00322246" w:rsidRPr="00F306F9">
        <w:rPr>
          <w:rFonts w:hint="eastAsia"/>
          <w:sz w:val="21"/>
          <w:szCs w:val="21"/>
        </w:rPr>
        <w:t>。</w:t>
      </w:r>
    </w:p>
    <w:p w14:paraId="43EF6E6E" w14:textId="77777777" w:rsidR="00116C0C" w:rsidRPr="00322246" w:rsidRDefault="00116C0C" w:rsidP="00322246">
      <w:pPr>
        <w:spacing w:line="400" w:lineRule="exact"/>
        <w:rPr>
          <w:sz w:val="21"/>
          <w:szCs w:val="21"/>
        </w:rPr>
      </w:pPr>
    </w:p>
    <w:p w14:paraId="66EA02DF" w14:textId="142702AA" w:rsidR="00322246" w:rsidRPr="000374B7" w:rsidRDefault="00322246" w:rsidP="000374B7">
      <w:pPr>
        <w:pStyle w:val="af7"/>
        <w:numPr>
          <w:ilvl w:val="0"/>
          <w:numId w:val="13"/>
        </w:numPr>
        <w:spacing w:line="400" w:lineRule="exact"/>
        <w:ind w:leftChars="0"/>
        <w:rPr>
          <w:sz w:val="21"/>
          <w:szCs w:val="21"/>
        </w:rPr>
      </w:pPr>
      <w:r w:rsidRPr="000374B7">
        <w:rPr>
          <w:rFonts w:hint="eastAsia"/>
          <w:sz w:val="21"/>
          <w:szCs w:val="21"/>
        </w:rPr>
        <w:t>誓約書、特定建設工事共同企業体委任状について</w:t>
      </w:r>
    </w:p>
    <w:p w14:paraId="3A7D17F4" w14:textId="3563BED9" w:rsidR="00322246" w:rsidRDefault="00322246" w:rsidP="008964E3">
      <w:pPr>
        <w:spacing w:line="400" w:lineRule="exact"/>
        <w:ind w:firstLineChars="100" w:firstLine="210"/>
        <w:rPr>
          <w:sz w:val="21"/>
          <w:szCs w:val="21"/>
        </w:rPr>
      </w:pPr>
      <w:r w:rsidRPr="00322246">
        <w:rPr>
          <w:rFonts w:hint="eastAsia"/>
          <w:sz w:val="21"/>
          <w:szCs w:val="21"/>
        </w:rPr>
        <w:t>共同企業体の名称、構成員名称等、上記と同じ内容で作成してください。</w:t>
      </w:r>
    </w:p>
    <w:p w14:paraId="79EA4891" w14:textId="77777777" w:rsidR="00116C0C" w:rsidRPr="00322246" w:rsidRDefault="00116C0C" w:rsidP="00322246">
      <w:pPr>
        <w:spacing w:line="400" w:lineRule="exact"/>
        <w:rPr>
          <w:sz w:val="21"/>
          <w:szCs w:val="21"/>
        </w:rPr>
      </w:pPr>
    </w:p>
    <w:p w14:paraId="6C0CB78A" w14:textId="0CF0B523" w:rsidR="00322246" w:rsidRPr="000374B7" w:rsidRDefault="00322246" w:rsidP="000374B7">
      <w:pPr>
        <w:pStyle w:val="af7"/>
        <w:numPr>
          <w:ilvl w:val="0"/>
          <w:numId w:val="13"/>
        </w:numPr>
        <w:spacing w:line="400" w:lineRule="exact"/>
        <w:ind w:leftChars="0"/>
        <w:rPr>
          <w:sz w:val="21"/>
          <w:szCs w:val="21"/>
        </w:rPr>
      </w:pPr>
      <w:r w:rsidRPr="000374B7">
        <w:rPr>
          <w:rFonts w:hint="eastAsia"/>
          <w:sz w:val="21"/>
          <w:szCs w:val="21"/>
        </w:rPr>
        <w:t>書類の提出方法について</w:t>
      </w:r>
    </w:p>
    <w:p w14:paraId="3EEA2969" w14:textId="5DFF29E7" w:rsidR="00322246" w:rsidRPr="00461CEE" w:rsidRDefault="00322246" w:rsidP="00461CEE">
      <w:pPr>
        <w:pStyle w:val="af7"/>
        <w:numPr>
          <w:ilvl w:val="0"/>
          <w:numId w:val="17"/>
        </w:numPr>
        <w:spacing w:line="400" w:lineRule="exact"/>
        <w:ind w:leftChars="0"/>
        <w:rPr>
          <w:sz w:val="21"/>
          <w:szCs w:val="21"/>
        </w:rPr>
      </w:pPr>
      <w:r w:rsidRPr="00461CEE">
        <w:rPr>
          <w:rFonts w:hint="eastAsia"/>
          <w:sz w:val="21"/>
          <w:szCs w:val="21"/>
        </w:rPr>
        <w:t>印刷をする前に作成したファイルについて下記の処理をしてください。</w:t>
      </w:r>
    </w:p>
    <w:p w14:paraId="384379C9" w14:textId="77777777" w:rsidR="00322246" w:rsidRPr="00322246" w:rsidRDefault="00322246" w:rsidP="00461CEE">
      <w:pPr>
        <w:spacing w:line="400" w:lineRule="exact"/>
        <w:ind w:leftChars="150" w:left="540" w:hangingChars="100" w:hanging="210"/>
        <w:rPr>
          <w:sz w:val="21"/>
          <w:szCs w:val="21"/>
        </w:rPr>
      </w:pPr>
      <w:r w:rsidRPr="00322246">
        <w:rPr>
          <w:rFonts w:hint="eastAsia"/>
          <w:sz w:val="21"/>
          <w:szCs w:val="21"/>
        </w:rPr>
        <w:t>・協定書の「（案）」を削除してください。</w:t>
      </w:r>
    </w:p>
    <w:p w14:paraId="0FA3E94B" w14:textId="77777777" w:rsidR="00322246" w:rsidRPr="00322246" w:rsidRDefault="00322246" w:rsidP="00461CEE">
      <w:pPr>
        <w:spacing w:line="400" w:lineRule="exact"/>
        <w:ind w:leftChars="150" w:left="540" w:hangingChars="100" w:hanging="210"/>
        <w:rPr>
          <w:sz w:val="21"/>
          <w:szCs w:val="21"/>
        </w:rPr>
      </w:pPr>
      <w:r w:rsidRPr="00322246">
        <w:rPr>
          <w:rFonts w:hint="eastAsia"/>
          <w:sz w:val="21"/>
          <w:szCs w:val="21"/>
        </w:rPr>
        <w:t>・朱書きを黒字にしてください。</w:t>
      </w:r>
    </w:p>
    <w:p w14:paraId="1E398A7C" w14:textId="77777777" w:rsidR="00322246" w:rsidRPr="00322246" w:rsidRDefault="00322246" w:rsidP="00461CEE">
      <w:pPr>
        <w:spacing w:line="400" w:lineRule="exact"/>
        <w:ind w:leftChars="150" w:left="540" w:hangingChars="100" w:hanging="210"/>
        <w:rPr>
          <w:sz w:val="21"/>
          <w:szCs w:val="21"/>
        </w:rPr>
      </w:pPr>
      <w:r w:rsidRPr="00322246">
        <w:rPr>
          <w:rFonts w:hint="eastAsia"/>
          <w:sz w:val="21"/>
          <w:szCs w:val="21"/>
        </w:rPr>
        <w:lastRenderedPageBreak/>
        <w:t>・アンダーラインを消してください。</w:t>
      </w:r>
    </w:p>
    <w:p w14:paraId="20827F48" w14:textId="77777777" w:rsidR="00322246" w:rsidRPr="00322246" w:rsidRDefault="00322246" w:rsidP="009F0F5E">
      <w:pPr>
        <w:spacing w:line="400" w:lineRule="exact"/>
        <w:ind w:leftChars="150" w:left="540" w:hangingChars="100" w:hanging="210"/>
        <w:rPr>
          <w:sz w:val="21"/>
          <w:szCs w:val="21"/>
        </w:rPr>
      </w:pPr>
      <w:r w:rsidRPr="00322246">
        <w:rPr>
          <w:rFonts w:hint="eastAsia"/>
          <w:sz w:val="21"/>
          <w:szCs w:val="21"/>
        </w:rPr>
        <w:t>※印刷は両面でも片面でもかまいません。</w:t>
      </w:r>
    </w:p>
    <w:p w14:paraId="4959A487" w14:textId="103136AD" w:rsidR="00322246" w:rsidRPr="009F0F5E" w:rsidRDefault="00322246" w:rsidP="009F0F5E">
      <w:pPr>
        <w:pStyle w:val="af7"/>
        <w:numPr>
          <w:ilvl w:val="0"/>
          <w:numId w:val="17"/>
        </w:numPr>
        <w:spacing w:line="400" w:lineRule="exact"/>
        <w:ind w:leftChars="0"/>
        <w:rPr>
          <w:sz w:val="21"/>
          <w:szCs w:val="21"/>
        </w:rPr>
      </w:pPr>
      <w:r w:rsidRPr="009F0F5E">
        <w:rPr>
          <w:rFonts w:hint="eastAsia"/>
          <w:sz w:val="21"/>
          <w:szCs w:val="21"/>
        </w:rPr>
        <w:t>印刷したファイルのうち下記については袋とじで提出してください。</w:t>
      </w:r>
    </w:p>
    <w:p w14:paraId="0F09B1CD" w14:textId="68EA38C2" w:rsidR="00322246" w:rsidRPr="00322246" w:rsidRDefault="00322246" w:rsidP="00D61250">
      <w:pPr>
        <w:spacing w:line="400" w:lineRule="exact"/>
        <w:ind w:leftChars="150" w:left="540" w:hangingChars="100" w:hanging="210"/>
        <w:rPr>
          <w:sz w:val="21"/>
          <w:szCs w:val="21"/>
        </w:rPr>
      </w:pPr>
      <w:r w:rsidRPr="00322246">
        <w:rPr>
          <w:rFonts w:hint="eastAsia"/>
          <w:sz w:val="21"/>
          <w:szCs w:val="21"/>
        </w:rPr>
        <w:t>・真庭市建設工事共同企業体参加資格審査申請書</w:t>
      </w:r>
    </w:p>
    <w:p w14:paraId="01F6C863" w14:textId="77777777" w:rsidR="00322246" w:rsidRPr="00322246" w:rsidRDefault="00322246" w:rsidP="00D61250">
      <w:pPr>
        <w:spacing w:line="400" w:lineRule="exact"/>
        <w:ind w:leftChars="150" w:left="540" w:hangingChars="100" w:hanging="210"/>
        <w:rPr>
          <w:sz w:val="21"/>
          <w:szCs w:val="21"/>
        </w:rPr>
      </w:pPr>
      <w:r w:rsidRPr="00322246">
        <w:rPr>
          <w:rFonts w:hint="eastAsia"/>
          <w:sz w:val="21"/>
          <w:szCs w:val="21"/>
        </w:rPr>
        <w:t>・特定建設工事共同企業体協定書</w:t>
      </w:r>
    </w:p>
    <w:p w14:paraId="7372394E" w14:textId="77777777" w:rsidR="00322246" w:rsidRPr="00322246" w:rsidRDefault="00322246" w:rsidP="00D61250">
      <w:pPr>
        <w:spacing w:line="400" w:lineRule="exact"/>
        <w:ind w:leftChars="150" w:left="540" w:hangingChars="100" w:hanging="210"/>
        <w:rPr>
          <w:sz w:val="21"/>
          <w:szCs w:val="21"/>
        </w:rPr>
      </w:pPr>
      <w:r w:rsidRPr="00322246">
        <w:rPr>
          <w:rFonts w:hint="eastAsia"/>
          <w:sz w:val="21"/>
          <w:szCs w:val="21"/>
        </w:rPr>
        <w:t>・誓約書</w:t>
      </w:r>
    </w:p>
    <w:p w14:paraId="000D6026" w14:textId="77777777" w:rsidR="00322246" w:rsidRPr="00322246" w:rsidRDefault="00322246" w:rsidP="00D61250">
      <w:pPr>
        <w:spacing w:line="400" w:lineRule="exact"/>
        <w:ind w:leftChars="150" w:left="540" w:hangingChars="100" w:hanging="210"/>
        <w:rPr>
          <w:sz w:val="21"/>
          <w:szCs w:val="21"/>
        </w:rPr>
      </w:pPr>
      <w:r w:rsidRPr="00322246">
        <w:rPr>
          <w:rFonts w:hint="eastAsia"/>
          <w:sz w:val="21"/>
          <w:szCs w:val="21"/>
        </w:rPr>
        <w:t>※表と裏の袋とじ部分に構成員それぞれの代表者印を押印してください。</w:t>
      </w:r>
    </w:p>
    <w:p w14:paraId="1C2E511F" w14:textId="036155B4" w:rsidR="00322246" w:rsidRPr="009F0F5E" w:rsidRDefault="00596979" w:rsidP="009F0F5E">
      <w:pPr>
        <w:pStyle w:val="af7"/>
        <w:numPr>
          <w:ilvl w:val="0"/>
          <w:numId w:val="17"/>
        </w:numPr>
        <w:spacing w:line="400" w:lineRule="exact"/>
        <w:ind w:leftChars="0"/>
        <w:rPr>
          <w:sz w:val="21"/>
          <w:szCs w:val="21"/>
        </w:rPr>
      </w:pPr>
      <w:r>
        <w:rPr>
          <w:rFonts w:hint="eastAsia"/>
          <w:sz w:val="21"/>
          <w:szCs w:val="21"/>
        </w:rPr>
        <w:t>下記については</w:t>
      </w:r>
      <w:r w:rsidR="00322246" w:rsidRPr="009F0F5E">
        <w:rPr>
          <w:rFonts w:hint="eastAsia"/>
          <w:sz w:val="21"/>
          <w:szCs w:val="21"/>
        </w:rPr>
        <w:t>袋とじ</w:t>
      </w:r>
      <w:r>
        <w:rPr>
          <w:rFonts w:hint="eastAsia"/>
          <w:sz w:val="21"/>
          <w:szCs w:val="21"/>
        </w:rPr>
        <w:t>せずに提出をお願いします。</w:t>
      </w:r>
    </w:p>
    <w:p w14:paraId="01C08B0F" w14:textId="0474E743" w:rsidR="00F432AA" w:rsidRDefault="00322246" w:rsidP="001976F2">
      <w:pPr>
        <w:spacing w:line="400" w:lineRule="exact"/>
        <w:ind w:leftChars="150" w:left="540" w:hangingChars="100" w:hanging="210"/>
        <w:rPr>
          <w:sz w:val="21"/>
          <w:szCs w:val="21"/>
        </w:rPr>
      </w:pPr>
      <w:r w:rsidRPr="00322246">
        <w:rPr>
          <w:rFonts w:hint="eastAsia"/>
          <w:sz w:val="21"/>
          <w:szCs w:val="21"/>
        </w:rPr>
        <w:t>・</w:t>
      </w:r>
      <w:r w:rsidR="00F432AA" w:rsidRPr="00322246">
        <w:rPr>
          <w:rFonts w:hint="eastAsia"/>
          <w:sz w:val="21"/>
          <w:szCs w:val="21"/>
        </w:rPr>
        <w:t>特定建設工事共同企業体委任状</w:t>
      </w:r>
    </w:p>
    <w:p w14:paraId="74AC1634" w14:textId="27E20832" w:rsidR="008776C8" w:rsidRPr="00322246" w:rsidRDefault="00F432AA" w:rsidP="00F432AA">
      <w:pPr>
        <w:spacing w:line="400" w:lineRule="exact"/>
        <w:ind w:leftChars="150" w:left="540" w:hangingChars="100" w:hanging="210"/>
        <w:rPr>
          <w:sz w:val="21"/>
          <w:szCs w:val="21"/>
        </w:rPr>
      </w:pPr>
      <w:r>
        <w:rPr>
          <w:rFonts w:hint="eastAsia"/>
          <w:sz w:val="21"/>
          <w:szCs w:val="21"/>
        </w:rPr>
        <w:t>・</w:t>
      </w:r>
      <w:r w:rsidR="00322246" w:rsidRPr="008F7D4F">
        <w:rPr>
          <w:rFonts w:hint="eastAsia"/>
          <w:sz w:val="21"/>
          <w:szCs w:val="21"/>
        </w:rPr>
        <w:t>構成員全員の</w:t>
      </w:r>
      <w:r w:rsidR="00F74B27" w:rsidRPr="00507783">
        <w:rPr>
          <w:rFonts w:hint="eastAsia"/>
        </w:rPr>
        <w:t>経営規模等評価結果通知書兼総合評定値通知書の写し</w:t>
      </w:r>
    </w:p>
    <w:p w14:paraId="2EB22546" w14:textId="7E1EE9CB" w:rsidR="008776C8" w:rsidRDefault="008776C8">
      <w:pPr>
        <w:widowControl/>
        <w:jc w:val="left"/>
        <w:rPr>
          <w:rFonts w:hAnsi="ＭＳ 明朝"/>
          <w:kern w:val="0"/>
          <w:sz w:val="21"/>
          <w:szCs w:val="21"/>
        </w:rPr>
      </w:pPr>
    </w:p>
    <w:sectPr w:rsidR="008776C8" w:rsidSect="00910CD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6DF1" w14:textId="77777777" w:rsidR="00EE1AE8" w:rsidRDefault="00EE1AE8" w:rsidP="005E0860">
      <w:pPr>
        <w:rPr>
          <w:rFonts w:cs="Times New Roman"/>
        </w:rPr>
      </w:pPr>
      <w:r>
        <w:rPr>
          <w:rFonts w:cs="Times New Roman"/>
        </w:rPr>
        <w:separator/>
      </w:r>
    </w:p>
  </w:endnote>
  <w:endnote w:type="continuationSeparator" w:id="0">
    <w:p w14:paraId="714AFDC2" w14:textId="77777777" w:rsidR="00EE1AE8" w:rsidRDefault="00EE1AE8" w:rsidP="005E08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09CF" w14:textId="77777777" w:rsidR="00EE1AE8" w:rsidRDefault="00EE1AE8" w:rsidP="005E0860">
      <w:pPr>
        <w:rPr>
          <w:rFonts w:cs="Times New Roman"/>
        </w:rPr>
      </w:pPr>
      <w:r>
        <w:rPr>
          <w:rFonts w:cs="Times New Roman"/>
        </w:rPr>
        <w:separator/>
      </w:r>
    </w:p>
  </w:footnote>
  <w:footnote w:type="continuationSeparator" w:id="0">
    <w:p w14:paraId="7CEE55FD" w14:textId="77777777" w:rsidR="00EE1AE8" w:rsidRDefault="00EE1AE8" w:rsidP="005E086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6"/>
      <w:numFmt w:val="decimalFullWidth"/>
      <w:lvlText w:val="第%1条"/>
      <w:lvlJc w:val="left"/>
      <w:pPr>
        <w:tabs>
          <w:tab w:val="num" w:pos="1365"/>
        </w:tabs>
        <w:ind w:left="1365" w:hanging="1110"/>
      </w:pPr>
      <w:rPr>
        <w:rFonts w:ascii="ＭＳ 明朝" w:eastAsia="ＭＳ 明朝" w:hAnsi="ＭＳ 明朝" w:cs="Century"/>
        <w:spacing w:val="22"/>
        <w:kern w:val="1"/>
        <w:sz w:val="24"/>
        <w:szCs w:val="20"/>
        <w:lang w:val="en-US" w:eastAsia="ja-JP" w:bidi="ar-SA"/>
      </w:rPr>
    </w:lvl>
  </w:abstractNum>
  <w:abstractNum w:abstractNumId="1" w15:restartNumberingAfterBreak="0">
    <w:nsid w:val="00000002"/>
    <w:multiLevelType w:val="singleLevel"/>
    <w:tmpl w:val="00000002"/>
    <w:name w:val="WW8Num6"/>
    <w:lvl w:ilvl="0">
      <w:start w:val="7"/>
      <w:numFmt w:val="decimalFullWidth"/>
      <w:lvlText w:val="第%1条"/>
      <w:lvlJc w:val="left"/>
      <w:pPr>
        <w:tabs>
          <w:tab w:val="num" w:pos="1215"/>
        </w:tabs>
        <w:ind w:left="1215" w:hanging="960"/>
      </w:pPr>
      <w:rPr>
        <w:rFonts w:ascii="ＭＳ 明朝" w:eastAsia="ＭＳ 明朝" w:hAnsi="ＭＳ 明朝" w:cs="Century"/>
        <w:spacing w:val="22"/>
        <w:kern w:val="1"/>
        <w:sz w:val="24"/>
        <w:szCs w:val="20"/>
        <w:lang w:val="en-US" w:eastAsia="ja-JP" w:bidi="ar-SA"/>
      </w:rPr>
    </w:lvl>
  </w:abstractNum>
  <w:abstractNum w:abstractNumId="2" w15:restartNumberingAfterBreak="0">
    <w:nsid w:val="00000003"/>
    <w:multiLevelType w:val="singleLevel"/>
    <w:tmpl w:val="00000003"/>
    <w:name w:val="WW8Num7"/>
    <w:lvl w:ilvl="0">
      <w:start w:val="13"/>
      <w:numFmt w:val="decimalFullWidth"/>
      <w:lvlText w:val="第%1条"/>
      <w:lvlJc w:val="left"/>
      <w:pPr>
        <w:tabs>
          <w:tab w:val="num" w:pos="1365"/>
        </w:tabs>
        <w:ind w:left="1365" w:hanging="1110"/>
      </w:pPr>
      <w:rPr>
        <w:rFonts w:ascii="ＭＳ 明朝" w:eastAsia="ＭＳ 明朝" w:hAnsi="ＭＳ 明朝" w:cs="Century"/>
        <w:spacing w:val="22"/>
        <w:kern w:val="1"/>
        <w:sz w:val="24"/>
        <w:szCs w:val="20"/>
        <w:lang w:val="en-US" w:eastAsia="ja-JP" w:bidi="ar-SA"/>
      </w:rPr>
    </w:lvl>
  </w:abstractNum>
  <w:abstractNum w:abstractNumId="3" w15:restartNumberingAfterBreak="0">
    <w:nsid w:val="08EA372A"/>
    <w:multiLevelType w:val="hybridMultilevel"/>
    <w:tmpl w:val="856CF532"/>
    <w:lvl w:ilvl="0" w:tplc="759C43C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9BC1F44"/>
    <w:multiLevelType w:val="hybridMultilevel"/>
    <w:tmpl w:val="4FE442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227FCA"/>
    <w:multiLevelType w:val="hybridMultilevel"/>
    <w:tmpl w:val="D7405C62"/>
    <w:lvl w:ilvl="0" w:tplc="2AAEB930">
      <w:start w:val="1"/>
      <w:numFmt w:val="decimal"/>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FD5613"/>
    <w:multiLevelType w:val="hybridMultilevel"/>
    <w:tmpl w:val="1078095C"/>
    <w:lvl w:ilvl="0" w:tplc="2AE63218">
      <w:start w:val="1"/>
      <w:numFmt w:val="decimal"/>
      <w:suff w:val="nothing"/>
      <w:lvlText w:val="（%1）"/>
      <w:lvlJc w:val="left"/>
      <w:pPr>
        <w:ind w:left="0" w:firstLine="0"/>
      </w:pPr>
      <w:rPr>
        <w:rFonts w:hint="eastAsia"/>
      </w:rPr>
    </w:lvl>
    <w:lvl w:ilvl="1" w:tplc="B204E8B8">
      <w:start w:val="8"/>
      <w:numFmt w:val="bullet"/>
      <w:lvlText w:val="※"/>
      <w:lvlJc w:val="left"/>
      <w:pPr>
        <w:ind w:left="800" w:hanging="360"/>
      </w:pPr>
      <w:rPr>
        <w:rFonts w:ascii="ＭＳ 明朝" w:eastAsia="ＭＳ 明朝" w:hAnsi="ＭＳ 明朝"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8D41935"/>
    <w:multiLevelType w:val="hybridMultilevel"/>
    <w:tmpl w:val="9774A7A6"/>
    <w:lvl w:ilvl="0" w:tplc="C302B9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DC2245"/>
    <w:multiLevelType w:val="hybridMultilevel"/>
    <w:tmpl w:val="B2D4E06A"/>
    <w:lvl w:ilvl="0" w:tplc="3C5039B4">
      <w:start w:val="1"/>
      <w:numFmt w:val="decimal"/>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AC41F9F"/>
    <w:multiLevelType w:val="multilevel"/>
    <w:tmpl w:val="6D02508E"/>
    <w:lvl w:ilvl="0">
      <w:start w:val="1"/>
      <w:numFmt w:val="decimal"/>
      <w:lvlText w:val="%1."/>
      <w:lvlJc w:val="right"/>
      <w:pPr>
        <w:ind w:left="420" w:hanging="210"/>
      </w:pPr>
      <w:rPr>
        <w:rFonts w:hint="eastAsia"/>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0" w15:restartNumberingAfterBreak="0">
    <w:nsid w:val="3CCA52A6"/>
    <w:multiLevelType w:val="hybridMultilevel"/>
    <w:tmpl w:val="05D061C0"/>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DE00C93"/>
    <w:multiLevelType w:val="hybridMultilevel"/>
    <w:tmpl w:val="856CF532"/>
    <w:lvl w:ilvl="0" w:tplc="759C43C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C163ED0"/>
    <w:multiLevelType w:val="hybridMultilevel"/>
    <w:tmpl w:val="856CF532"/>
    <w:lvl w:ilvl="0" w:tplc="759C43C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D8B22F7"/>
    <w:multiLevelType w:val="multilevel"/>
    <w:tmpl w:val="B7FA9748"/>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4" w15:restartNumberingAfterBreak="0">
    <w:nsid w:val="50F757B4"/>
    <w:multiLevelType w:val="hybridMultilevel"/>
    <w:tmpl w:val="9F44944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66FD38C3"/>
    <w:multiLevelType w:val="hybridMultilevel"/>
    <w:tmpl w:val="9544B984"/>
    <w:lvl w:ilvl="0" w:tplc="FE54853E">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790598"/>
    <w:multiLevelType w:val="hybridMultilevel"/>
    <w:tmpl w:val="9BF0D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1379129">
    <w:abstractNumId w:val="12"/>
  </w:num>
  <w:num w:numId="2" w16cid:durableId="1182016425">
    <w:abstractNumId w:val="11"/>
  </w:num>
  <w:num w:numId="3" w16cid:durableId="2146701517">
    <w:abstractNumId w:val="3"/>
  </w:num>
  <w:num w:numId="4" w16cid:durableId="1973361731">
    <w:abstractNumId w:val="0"/>
  </w:num>
  <w:num w:numId="5" w16cid:durableId="483817517">
    <w:abstractNumId w:val="1"/>
  </w:num>
  <w:num w:numId="6" w16cid:durableId="995189778">
    <w:abstractNumId w:val="2"/>
  </w:num>
  <w:num w:numId="7" w16cid:durableId="1455096160">
    <w:abstractNumId w:val="16"/>
  </w:num>
  <w:num w:numId="8" w16cid:durableId="369913588">
    <w:abstractNumId w:val="14"/>
  </w:num>
  <w:num w:numId="9" w16cid:durableId="195123154">
    <w:abstractNumId w:val="13"/>
  </w:num>
  <w:num w:numId="10" w16cid:durableId="1488014972">
    <w:abstractNumId w:val="9"/>
  </w:num>
  <w:num w:numId="11" w16cid:durableId="1879510165">
    <w:abstractNumId w:val="15"/>
  </w:num>
  <w:num w:numId="12" w16cid:durableId="1927495500">
    <w:abstractNumId w:val="10"/>
  </w:num>
  <w:num w:numId="13" w16cid:durableId="491144139">
    <w:abstractNumId w:val="4"/>
  </w:num>
  <w:num w:numId="14" w16cid:durableId="200214898">
    <w:abstractNumId w:val="5"/>
  </w:num>
  <w:num w:numId="15" w16cid:durableId="792331661">
    <w:abstractNumId w:val="7"/>
  </w:num>
  <w:num w:numId="16" w16cid:durableId="197813902">
    <w:abstractNumId w:val="6"/>
  </w:num>
  <w:num w:numId="17" w16cid:durableId="2054033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39"/>
    <w:rsid w:val="000004F3"/>
    <w:rsid w:val="00000A15"/>
    <w:rsid w:val="00002CA9"/>
    <w:rsid w:val="00002CBC"/>
    <w:rsid w:val="000153C4"/>
    <w:rsid w:val="00022D96"/>
    <w:rsid w:val="00023EEA"/>
    <w:rsid w:val="00025555"/>
    <w:rsid w:val="00027FB8"/>
    <w:rsid w:val="0003059B"/>
    <w:rsid w:val="00030829"/>
    <w:rsid w:val="00033150"/>
    <w:rsid w:val="00033671"/>
    <w:rsid w:val="000374B7"/>
    <w:rsid w:val="00040A80"/>
    <w:rsid w:val="00044F8B"/>
    <w:rsid w:val="000451B0"/>
    <w:rsid w:val="000455C1"/>
    <w:rsid w:val="00050CC7"/>
    <w:rsid w:val="000518B6"/>
    <w:rsid w:val="00052E45"/>
    <w:rsid w:val="00052EF6"/>
    <w:rsid w:val="000540D0"/>
    <w:rsid w:val="000545F4"/>
    <w:rsid w:val="00056630"/>
    <w:rsid w:val="00057273"/>
    <w:rsid w:val="00061B30"/>
    <w:rsid w:val="00061D9C"/>
    <w:rsid w:val="00063C9A"/>
    <w:rsid w:val="00065B9D"/>
    <w:rsid w:val="00066CC7"/>
    <w:rsid w:val="0007058D"/>
    <w:rsid w:val="00071EA1"/>
    <w:rsid w:val="00072C13"/>
    <w:rsid w:val="00072F6F"/>
    <w:rsid w:val="00076E60"/>
    <w:rsid w:val="00080365"/>
    <w:rsid w:val="00085132"/>
    <w:rsid w:val="00096B34"/>
    <w:rsid w:val="000A12C3"/>
    <w:rsid w:val="000A3F14"/>
    <w:rsid w:val="000A7A7F"/>
    <w:rsid w:val="000B39F7"/>
    <w:rsid w:val="000B527A"/>
    <w:rsid w:val="000C2456"/>
    <w:rsid w:val="000C7478"/>
    <w:rsid w:val="000D4DAC"/>
    <w:rsid w:val="000D62D7"/>
    <w:rsid w:val="000D69A1"/>
    <w:rsid w:val="000D6DD8"/>
    <w:rsid w:val="000E1AA5"/>
    <w:rsid w:val="000E73E8"/>
    <w:rsid w:val="000E7D12"/>
    <w:rsid w:val="000E7DDC"/>
    <w:rsid w:val="000F1CC5"/>
    <w:rsid w:val="000F1E1B"/>
    <w:rsid w:val="000F34C7"/>
    <w:rsid w:val="000F38B8"/>
    <w:rsid w:val="000F64DD"/>
    <w:rsid w:val="000F6C5C"/>
    <w:rsid w:val="000F7E15"/>
    <w:rsid w:val="001010F5"/>
    <w:rsid w:val="00116C0C"/>
    <w:rsid w:val="0012299C"/>
    <w:rsid w:val="00124055"/>
    <w:rsid w:val="00124768"/>
    <w:rsid w:val="00124BC4"/>
    <w:rsid w:val="00126FC0"/>
    <w:rsid w:val="001303E6"/>
    <w:rsid w:val="00133BEE"/>
    <w:rsid w:val="00133CFE"/>
    <w:rsid w:val="00142603"/>
    <w:rsid w:val="00150C42"/>
    <w:rsid w:val="0015237B"/>
    <w:rsid w:val="001545D6"/>
    <w:rsid w:val="001554DF"/>
    <w:rsid w:val="001555F6"/>
    <w:rsid w:val="00161471"/>
    <w:rsid w:val="001638BC"/>
    <w:rsid w:val="001652AE"/>
    <w:rsid w:val="0016540A"/>
    <w:rsid w:val="00165F52"/>
    <w:rsid w:val="001676AF"/>
    <w:rsid w:val="001701E3"/>
    <w:rsid w:val="001738F9"/>
    <w:rsid w:val="00175C36"/>
    <w:rsid w:val="0018125B"/>
    <w:rsid w:val="00181564"/>
    <w:rsid w:val="00185513"/>
    <w:rsid w:val="00187938"/>
    <w:rsid w:val="0019546C"/>
    <w:rsid w:val="001976E6"/>
    <w:rsid w:val="001976F2"/>
    <w:rsid w:val="001A2DB4"/>
    <w:rsid w:val="001A453A"/>
    <w:rsid w:val="001A496C"/>
    <w:rsid w:val="001A66A1"/>
    <w:rsid w:val="001A6C89"/>
    <w:rsid w:val="001B0363"/>
    <w:rsid w:val="001B4F2B"/>
    <w:rsid w:val="001C1F53"/>
    <w:rsid w:val="001C2464"/>
    <w:rsid w:val="001C77B7"/>
    <w:rsid w:val="001D1E3D"/>
    <w:rsid w:val="001D48AA"/>
    <w:rsid w:val="001D6831"/>
    <w:rsid w:val="001D704D"/>
    <w:rsid w:val="001D7826"/>
    <w:rsid w:val="001E5081"/>
    <w:rsid w:val="001E75EF"/>
    <w:rsid w:val="001E7F21"/>
    <w:rsid w:val="001F0B0C"/>
    <w:rsid w:val="001F187A"/>
    <w:rsid w:val="001F277F"/>
    <w:rsid w:val="00201983"/>
    <w:rsid w:val="0020544F"/>
    <w:rsid w:val="002064C4"/>
    <w:rsid w:val="0021119F"/>
    <w:rsid w:val="002128F9"/>
    <w:rsid w:val="00212F29"/>
    <w:rsid w:val="00213DA1"/>
    <w:rsid w:val="002159C6"/>
    <w:rsid w:val="002200F1"/>
    <w:rsid w:val="00220C00"/>
    <w:rsid w:val="00222D61"/>
    <w:rsid w:val="00224E95"/>
    <w:rsid w:val="0022510E"/>
    <w:rsid w:val="00226F6E"/>
    <w:rsid w:val="00226FC5"/>
    <w:rsid w:val="00231203"/>
    <w:rsid w:val="002314CA"/>
    <w:rsid w:val="002316EA"/>
    <w:rsid w:val="00231A7E"/>
    <w:rsid w:val="00233D35"/>
    <w:rsid w:val="00235162"/>
    <w:rsid w:val="00235421"/>
    <w:rsid w:val="002365F0"/>
    <w:rsid w:val="002401E0"/>
    <w:rsid w:val="002419A4"/>
    <w:rsid w:val="002440AB"/>
    <w:rsid w:val="00250113"/>
    <w:rsid w:val="002505DB"/>
    <w:rsid w:val="002531FF"/>
    <w:rsid w:val="0025590B"/>
    <w:rsid w:val="00256767"/>
    <w:rsid w:val="00256B59"/>
    <w:rsid w:val="00256CEB"/>
    <w:rsid w:val="00256D6B"/>
    <w:rsid w:val="00262367"/>
    <w:rsid w:val="0026275A"/>
    <w:rsid w:val="00265329"/>
    <w:rsid w:val="00266C83"/>
    <w:rsid w:val="002735A4"/>
    <w:rsid w:val="00273E05"/>
    <w:rsid w:val="00274660"/>
    <w:rsid w:val="002752DE"/>
    <w:rsid w:val="002755FB"/>
    <w:rsid w:val="00275D82"/>
    <w:rsid w:val="0027623C"/>
    <w:rsid w:val="00277CE2"/>
    <w:rsid w:val="00281D60"/>
    <w:rsid w:val="00283FA2"/>
    <w:rsid w:val="002861A7"/>
    <w:rsid w:val="00287E2C"/>
    <w:rsid w:val="00292DAA"/>
    <w:rsid w:val="002946CF"/>
    <w:rsid w:val="00294A50"/>
    <w:rsid w:val="002A3559"/>
    <w:rsid w:val="002A415A"/>
    <w:rsid w:val="002B706E"/>
    <w:rsid w:val="002B75C7"/>
    <w:rsid w:val="002C40C0"/>
    <w:rsid w:val="002D0D99"/>
    <w:rsid w:val="002D0E7B"/>
    <w:rsid w:val="002D26D5"/>
    <w:rsid w:val="002D55E5"/>
    <w:rsid w:val="002D7001"/>
    <w:rsid w:val="002E01E0"/>
    <w:rsid w:val="002E16A6"/>
    <w:rsid w:val="002E22BF"/>
    <w:rsid w:val="002F1CEB"/>
    <w:rsid w:val="002F23F0"/>
    <w:rsid w:val="002F2DDB"/>
    <w:rsid w:val="002F30E2"/>
    <w:rsid w:val="002F6D54"/>
    <w:rsid w:val="002F7FC6"/>
    <w:rsid w:val="0030058A"/>
    <w:rsid w:val="003024E0"/>
    <w:rsid w:val="00304030"/>
    <w:rsid w:val="003043E5"/>
    <w:rsid w:val="00304B90"/>
    <w:rsid w:val="00306C36"/>
    <w:rsid w:val="00310128"/>
    <w:rsid w:val="003102CE"/>
    <w:rsid w:val="003111D2"/>
    <w:rsid w:val="00313D70"/>
    <w:rsid w:val="00314910"/>
    <w:rsid w:val="00321E07"/>
    <w:rsid w:val="00322246"/>
    <w:rsid w:val="003249A8"/>
    <w:rsid w:val="00325B45"/>
    <w:rsid w:val="00327477"/>
    <w:rsid w:val="00334821"/>
    <w:rsid w:val="003354A0"/>
    <w:rsid w:val="003421E1"/>
    <w:rsid w:val="003434FD"/>
    <w:rsid w:val="0034536B"/>
    <w:rsid w:val="00350459"/>
    <w:rsid w:val="00352C4D"/>
    <w:rsid w:val="00362DE6"/>
    <w:rsid w:val="00363392"/>
    <w:rsid w:val="00364B5B"/>
    <w:rsid w:val="0037020C"/>
    <w:rsid w:val="003817EE"/>
    <w:rsid w:val="00383230"/>
    <w:rsid w:val="00386063"/>
    <w:rsid w:val="0038727F"/>
    <w:rsid w:val="00390239"/>
    <w:rsid w:val="0039023C"/>
    <w:rsid w:val="00397132"/>
    <w:rsid w:val="00397321"/>
    <w:rsid w:val="0039733E"/>
    <w:rsid w:val="003A14F8"/>
    <w:rsid w:val="003A1517"/>
    <w:rsid w:val="003A5C07"/>
    <w:rsid w:val="003A70E9"/>
    <w:rsid w:val="003B10B3"/>
    <w:rsid w:val="003B2101"/>
    <w:rsid w:val="003B2BB9"/>
    <w:rsid w:val="003B6A3A"/>
    <w:rsid w:val="003C0CC6"/>
    <w:rsid w:val="003C1D36"/>
    <w:rsid w:val="003C47B4"/>
    <w:rsid w:val="003D5C1E"/>
    <w:rsid w:val="003D5C9A"/>
    <w:rsid w:val="003D6BD3"/>
    <w:rsid w:val="003E1781"/>
    <w:rsid w:val="003E1E40"/>
    <w:rsid w:val="003E3169"/>
    <w:rsid w:val="003E3B0A"/>
    <w:rsid w:val="003E6D4C"/>
    <w:rsid w:val="003E7818"/>
    <w:rsid w:val="003F0CDF"/>
    <w:rsid w:val="003F2887"/>
    <w:rsid w:val="003F4F54"/>
    <w:rsid w:val="003F5BC7"/>
    <w:rsid w:val="00403531"/>
    <w:rsid w:val="004043DE"/>
    <w:rsid w:val="00404C16"/>
    <w:rsid w:val="00404E9E"/>
    <w:rsid w:val="00405FD1"/>
    <w:rsid w:val="00410788"/>
    <w:rsid w:val="00411AA2"/>
    <w:rsid w:val="004144A3"/>
    <w:rsid w:val="00414B50"/>
    <w:rsid w:val="0041708D"/>
    <w:rsid w:val="00421765"/>
    <w:rsid w:val="00424D7A"/>
    <w:rsid w:val="0042537C"/>
    <w:rsid w:val="00427C0B"/>
    <w:rsid w:val="00427EA6"/>
    <w:rsid w:val="00430BF5"/>
    <w:rsid w:val="00437C35"/>
    <w:rsid w:val="0044124A"/>
    <w:rsid w:val="004455EC"/>
    <w:rsid w:val="004467E9"/>
    <w:rsid w:val="004511F6"/>
    <w:rsid w:val="004542E9"/>
    <w:rsid w:val="00455190"/>
    <w:rsid w:val="00457990"/>
    <w:rsid w:val="00461CEE"/>
    <w:rsid w:val="00464340"/>
    <w:rsid w:val="00465D1E"/>
    <w:rsid w:val="00466512"/>
    <w:rsid w:val="00467B0C"/>
    <w:rsid w:val="00471432"/>
    <w:rsid w:val="00471EFD"/>
    <w:rsid w:val="004753E3"/>
    <w:rsid w:val="00475FC1"/>
    <w:rsid w:val="004767E0"/>
    <w:rsid w:val="00476DB6"/>
    <w:rsid w:val="00477359"/>
    <w:rsid w:val="004910D0"/>
    <w:rsid w:val="00491264"/>
    <w:rsid w:val="004917A5"/>
    <w:rsid w:val="00492390"/>
    <w:rsid w:val="0049405A"/>
    <w:rsid w:val="00496089"/>
    <w:rsid w:val="00497DEB"/>
    <w:rsid w:val="004A40FA"/>
    <w:rsid w:val="004C201C"/>
    <w:rsid w:val="004C277F"/>
    <w:rsid w:val="004C3C8B"/>
    <w:rsid w:val="004C42EE"/>
    <w:rsid w:val="004C5BB8"/>
    <w:rsid w:val="004D0B60"/>
    <w:rsid w:val="004D443E"/>
    <w:rsid w:val="004D7DB7"/>
    <w:rsid w:val="004D7E0C"/>
    <w:rsid w:val="004E0C62"/>
    <w:rsid w:val="004E2B92"/>
    <w:rsid w:val="004F2BB1"/>
    <w:rsid w:val="004F3083"/>
    <w:rsid w:val="004F3E23"/>
    <w:rsid w:val="004F520F"/>
    <w:rsid w:val="00503F70"/>
    <w:rsid w:val="00505186"/>
    <w:rsid w:val="0051015F"/>
    <w:rsid w:val="00510E1D"/>
    <w:rsid w:val="0051214E"/>
    <w:rsid w:val="00515476"/>
    <w:rsid w:val="005164ED"/>
    <w:rsid w:val="00521DF6"/>
    <w:rsid w:val="00524CCD"/>
    <w:rsid w:val="00526950"/>
    <w:rsid w:val="0052778B"/>
    <w:rsid w:val="0053238A"/>
    <w:rsid w:val="00532C2B"/>
    <w:rsid w:val="00535130"/>
    <w:rsid w:val="005368E7"/>
    <w:rsid w:val="005442B1"/>
    <w:rsid w:val="005454F9"/>
    <w:rsid w:val="00550FBF"/>
    <w:rsid w:val="005524A3"/>
    <w:rsid w:val="00553B18"/>
    <w:rsid w:val="00560137"/>
    <w:rsid w:val="0056412B"/>
    <w:rsid w:val="005729A5"/>
    <w:rsid w:val="0057502A"/>
    <w:rsid w:val="00577540"/>
    <w:rsid w:val="005801DC"/>
    <w:rsid w:val="00581186"/>
    <w:rsid w:val="0058271F"/>
    <w:rsid w:val="00585129"/>
    <w:rsid w:val="005866D6"/>
    <w:rsid w:val="00590A96"/>
    <w:rsid w:val="005943F2"/>
    <w:rsid w:val="00596979"/>
    <w:rsid w:val="005A2B5A"/>
    <w:rsid w:val="005A667C"/>
    <w:rsid w:val="005B04C5"/>
    <w:rsid w:val="005B1168"/>
    <w:rsid w:val="005B21B1"/>
    <w:rsid w:val="005B222E"/>
    <w:rsid w:val="005B3345"/>
    <w:rsid w:val="005B3B0E"/>
    <w:rsid w:val="005B4E72"/>
    <w:rsid w:val="005B714C"/>
    <w:rsid w:val="005C014A"/>
    <w:rsid w:val="005C58FF"/>
    <w:rsid w:val="005C73C8"/>
    <w:rsid w:val="005D22E9"/>
    <w:rsid w:val="005D3498"/>
    <w:rsid w:val="005D3FF6"/>
    <w:rsid w:val="005D4DD2"/>
    <w:rsid w:val="005D667C"/>
    <w:rsid w:val="005E0860"/>
    <w:rsid w:val="005E0BF9"/>
    <w:rsid w:val="005F602C"/>
    <w:rsid w:val="005F6DF6"/>
    <w:rsid w:val="005F75C5"/>
    <w:rsid w:val="0060083C"/>
    <w:rsid w:val="0060299C"/>
    <w:rsid w:val="00604494"/>
    <w:rsid w:val="00604E58"/>
    <w:rsid w:val="00611AC1"/>
    <w:rsid w:val="0061236D"/>
    <w:rsid w:val="00613012"/>
    <w:rsid w:val="00621353"/>
    <w:rsid w:val="00621600"/>
    <w:rsid w:val="0062511E"/>
    <w:rsid w:val="00625F4F"/>
    <w:rsid w:val="00632DD6"/>
    <w:rsid w:val="00635EEC"/>
    <w:rsid w:val="00647A2C"/>
    <w:rsid w:val="0065278A"/>
    <w:rsid w:val="00653F48"/>
    <w:rsid w:val="0065778E"/>
    <w:rsid w:val="006615C7"/>
    <w:rsid w:val="00666234"/>
    <w:rsid w:val="00682FC2"/>
    <w:rsid w:val="0068387E"/>
    <w:rsid w:val="0068675D"/>
    <w:rsid w:val="00686E20"/>
    <w:rsid w:val="006875EC"/>
    <w:rsid w:val="00693CFD"/>
    <w:rsid w:val="0069719B"/>
    <w:rsid w:val="006A673C"/>
    <w:rsid w:val="006B00AE"/>
    <w:rsid w:val="006B1271"/>
    <w:rsid w:val="006B31AE"/>
    <w:rsid w:val="006B6CBD"/>
    <w:rsid w:val="006C10D7"/>
    <w:rsid w:val="006C2AF5"/>
    <w:rsid w:val="006C7D73"/>
    <w:rsid w:val="006E15E6"/>
    <w:rsid w:val="006E718F"/>
    <w:rsid w:val="006F1549"/>
    <w:rsid w:val="006F4275"/>
    <w:rsid w:val="006F73F4"/>
    <w:rsid w:val="006F7B1E"/>
    <w:rsid w:val="00700219"/>
    <w:rsid w:val="00705724"/>
    <w:rsid w:val="00705B92"/>
    <w:rsid w:val="00706279"/>
    <w:rsid w:val="0071014F"/>
    <w:rsid w:val="00710BAF"/>
    <w:rsid w:val="007132B3"/>
    <w:rsid w:val="00713DF0"/>
    <w:rsid w:val="00714173"/>
    <w:rsid w:val="007156C1"/>
    <w:rsid w:val="00726EE8"/>
    <w:rsid w:val="007320E7"/>
    <w:rsid w:val="007353D7"/>
    <w:rsid w:val="00736783"/>
    <w:rsid w:val="00743422"/>
    <w:rsid w:val="00745D83"/>
    <w:rsid w:val="0074754C"/>
    <w:rsid w:val="00751E58"/>
    <w:rsid w:val="00754E0E"/>
    <w:rsid w:val="00755FA6"/>
    <w:rsid w:val="0075726F"/>
    <w:rsid w:val="00762DCC"/>
    <w:rsid w:val="007631AA"/>
    <w:rsid w:val="00764270"/>
    <w:rsid w:val="007657A7"/>
    <w:rsid w:val="007661B6"/>
    <w:rsid w:val="00767590"/>
    <w:rsid w:val="00767790"/>
    <w:rsid w:val="0077264E"/>
    <w:rsid w:val="00775F0B"/>
    <w:rsid w:val="00785E5B"/>
    <w:rsid w:val="0078647B"/>
    <w:rsid w:val="00786BDD"/>
    <w:rsid w:val="007911C2"/>
    <w:rsid w:val="00792766"/>
    <w:rsid w:val="0079393F"/>
    <w:rsid w:val="007A1C49"/>
    <w:rsid w:val="007A3271"/>
    <w:rsid w:val="007A4142"/>
    <w:rsid w:val="007A7465"/>
    <w:rsid w:val="007A7A8D"/>
    <w:rsid w:val="007B413C"/>
    <w:rsid w:val="007B7295"/>
    <w:rsid w:val="007B7903"/>
    <w:rsid w:val="007C066C"/>
    <w:rsid w:val="007C1F9C"/>
    <w:rsid w:val="007C2410"/>
    <w:rsid w:val="007C2A4D"/>
    <w:rsid w:val="007C4117"/>
    <w:rsid w:val="007C4419"/>
    <w:rsid w:val="007C46FC"/>
    <w:rsid w:val="007D50A1"/>
    <w:rsid w:val="007E07C3"/>
    <w:rsid w:val="007E3C96"/>
    <w:rsid w:val="007E65E4"/>
    <w:rsid w:val="007E6684"/>
    <w:rsid w:val="007E6DE9"/>
    <w:rsid w:val="007F112D"/>
    <w:rsid w:val="007F259D"/>
    <w:rsid w:val="007F2AB0"/>
    <w:rsid w:val="007F2B7D"/>
    <w:rsid w:val="007F63FF"/>
    <w:rsid w:val="008032E1"/>
    <w:rsid w:val="0080633A"/>
    <w:rsid w:val="00807E2C"/>
    <w:rsid w:val="00812846"/>
    <w:rsid w:val="00815AEC"/>
    <w:rsid w:val="008163A0"/>
    <w:rsid w:val="008217F4"/>
    <w:rsid w:val="008233C2"/>
    <w:rsid w:val="0082419C"/>
    <w:rsid w:val="008243CB"/>
    <w:rsid w:val="0082675D"/>
    <w:rsid w:val="00827F92"/>
    <w:rsid w:val="00834ACA"/>
    <w:rsid w:val="008455A8"/>
    <w:rsid w:val="00847EDF"/>
    <w:rsid w:val="00860192"/>
    <w:rsid w:val="00860E9E"/>
    <w:rsid w:val="00860F47"/>
    <w:rsid w:val="00862DCD"/>
    <w:rsid w:val="008633FB"/>
    <w:rsid w:val="00863900"/>
    <w:rsid w:val="008776C8"/>
    <w:rsid w:val="00880B93"/>
    <w:rsid w:val="00881EB5"/>
    <w:rsid w:val="00883690"/>
    <w:rsid w:val="008856F9"/>
    <w:rsid w:val="00887A2F"/>
    <w:rsid w:val="00892B9A"/>
    <w:rsid w:val="008964E3"/>
    <w:rsid w:val="008A17E5"/>
    <w:rsid w:val="008A1976"/>
    <w:rsid w:val="008A7A38"/>
    <w:rsid w:val="008B0A78"/>
    <w:rsid w:val="008B1A3C"/>
    <w:rsid w:val="008B4B1A"/>
    <w:rsid w:val="008B6474"/>
    <w:rsid w:val="008B7CCA"/>
    <w:rsid w:val="008C11F9"/>
    <w:rsid w:val="008C1205"/>
    <w:rsid w:val="008C1DC2"/>
    <w:rsid w:val="008C3021"/>
    <w:rsid w:val="008C5D98"/>
    <w:rsid w:val="008C5DD2"/>
    <w:rsid w:val="008C6A10"/>
    <w:rsid w:val="008C6C45"/>
    <w:rsid w:val="008C737C"/>
    <w:rsid w:val="008D0D1E"/>
    <w:rsid w:val="008D22FC"/>
    <w:rsid w:val="008D265F"/>
    <w:rsid w:val="008D46F2"/>
    <w:rsid w:val="008E0360"/>
    <w:rsid w:val="008E159E"/>
    <w:rsid w:val="008E31CB"/>
    <w:rsid w:val="008E68E6"/>
    <w:rsid w:val="008E690A"/>
    <w:rsid w:val="008E6B0F"/>
    <w:rsid w:val="008E7DC2"/>
    <w:rsid w:val="008F3115"/>
    <w:rsid w:val="008F3F40"/>
    <w:rsid w:val="008F6BE7"/>
    <w:rsid w:val="008F6CDF"/>
    <w:rsid w:val="008F7641"/>
    <w:rsid w:val="008F7D4F"/>
    <w:rsid w:val="00900884"/>
    <w:rsid w:val="009009DB"/>
    <w:rsid w:val="00910CD5"/>
    <w:rsid w:val="00912458"/>
    <w:rsid w:val="00912570"/>
    <w:rsid w:val="00913896"/>
    <w:rsid w:val="009150FD"/>
    <w:rsid w:val="00916ACE"/>
    <w:rsid w:val="00917471"/>
    <w:rsid w:val="00917C53"/>
    <w:rsid w:val="0092374E"/>
    <w:rsid w:val="009242EF"/>
    <w:rsid w:val="009249BE"/>
    <w:rsid w:val="009271EB"/>
    <w:rsid w:val="00930A5F"/>
    <w:rsid w:val="009347ED"/>
    <w:rsid w:val="00947E05"/>
    <w:rsid w:val="009514BE"/>
    <w:rsid w:val="00951A4A"/>
    <w:rsid w:val="0095233C"/>
    <w:rsid w:val="00952378"/>
    <w:rsid w:val="009535E7"/>
    <w:rsid w:val="00956034"/>
    <w:rsid w:val="00960415"/>
    <w:rsid w:val="00961B81"/>
    <w:rsid w:val="00963D18"/>
    <w:rsid w:val="00967258"/>
    <w:rsid w:val="009719E3"/>
    <w:rsid w:val="009816C6"/>
    <w:rsid w:val="00981C9F"/>
    <w:rsid w:val="009902EB"/>
    <w:rsid w:val="009903DE"/>
    <w:rsid w:val="00990916"/>
    <w:rsid w:val="00992C41"/>
    <w:rsid w:val="00993390"/>
    <w:rsid w:val="009958EE"/>
    <w:rsid w:val="00996EDD"/>
    <w:rsid w:val="009A17B2"/>
    <w:rsid w:val="009B4454"/>
    <w:rsid w:val="009B4A75"/>
    <w:rsid w:val="009B4ADB"/>
    <w:rsid w:val="009C2B18"/>
    <w:rsid w:val="009C32E8"/>
    <w:rsid w:val="009C3AB8"/>
    <w:rsid w:val="009C5A06"/>
    <w:rsid w:val="009C5B3D"/>
    <w:rsid w:val="009D0A6F"/>
    <w:rsid w:val="009D38AD"/>
    <w:rsid w:val="009D3FE5"/>
    <w:rsid w:val="009D4682"/>
    <w:rsid w:val="009D6E39"/>
    <w:rsid w:val="009E33FA"/>
    <w:rsid w:val="009E42E3"/>
    <w:rsid w:val="009F0F5E"/>
    <w:rsid w:val="009F40A6"/>
    <w:rsid w:val="009F7AD7"/>
    <w:rsid w:val="00A035BD"/>
    <w:rsid w:val="00A04489"/>
    <w:rsid w:val="00A07813"/>
    <w:rsid w:val="00A10099"/>
    <w:rsid w:val="00A117AB"/>
    <w:rsid w:val="00A20D27"/>
    <w:rsid w:val="00A259B5"/>
    <w:rsid w:val="00A26DBF"/>
    <w:rsid w:val="00A27036"/>
    <w:rsid w:val="00A270B2"/>
    <w:rsid w:val="00A337CC"/>
    <w:rsid w:val="00A36FF1"/>
    <w:rsid w:val="00A37F41"/>
    <w:rsid w:val="00A46273"/>
    <w:rsid w:val="00A503D1"/>
    <w:rsid w:val="00A508ED"/>
    <w:rsid w:val="00A540DF"/>
    <w:rsid w:val="00A55FF7"/>
    <w:rsid w:val="00A56353"/>
    <w:rsid w:val="00A5643B"/>
    <w:rsid w:val="00A56826"/>
    <w:rsid w:val="00A60B14"/>
    <w:rsid w:val="00A60E11"/>
    <w:rsid w:val="00A63083"/>
    <w:rsid w:val="00A738E8"/>
    <w:rsid w:val="00A74EF5"/>
    <w:rsid w:val="00A800A5"/>
    <w:rsid w:val="00A81E6A"/>
    <w:rsid w:val="00A8294B"/>
    <w:rsid w:val="00A85B1D"/>
    <w:rsid w:val="00A917CD"/>
    <w:rsid w:val="00A95058"/>
    <w:rsid w:val="00A95935"/>
    <w:rsid w:val="00A95ACC"/>
    <w:rsid w:val="00A96E42"/>
    <w:rsid w:val="00AA0A66"/>
    <w:rsid w:val="00AA704E"/>
    <w:rsid w:val="00AB0E8D"/>
    <w:rsid w:val="00AB1B1A"/>
    <w:rsid w:val="00AB4350"/>
    <w:rsid w:val="00AB7E83"/>
    <w:rsid w:val="00AC0342"/>
    <w:rsid w:val="00AC3553"/>
    <w:rsid w:val="00AC4496"/>
    <w:rsid w:val="00AD75D2"/>
    <w:rsid w:val="00AE6484"/>
    <w:rsid w:val="00AE79C1"/>
    <w:rsid w:val="00AE7CCF"/>
    <w:rsid w:val="00AF6DEE"/>
    <w:rsid w:val="00B03ADE"/>
    <w:rsid w:val="00B04437"/>
    <w:rsid w:val="00B05011"/>
    <w:rsid w:val="00B05C01"/>
    <w:rsid w:val="00B10015"/>
    <w:rsid w:val="00B12226"/>
    <w:rsid w:val="00B12515"/>
    <w:rsid w:val="00B12894"/>
    <w:rsid w:val="00B1586E"/>
    <w:rsid w:val="00B16E94"/>
    <w:rsid w:val="00B1770C"/>
    <w:rsid w:val="00B2546C"/>
    <w:rsid w:val="00B2561B"/>
    <w:rsid w:val="00B25818"/>
    <w:rsid w:val="00B32177"/>
    <w:rsid w:val="00B3355A"/>
    <w:rsid w:val="00B34689"/>
    <w:rsid w:val="00B34804"/>
    <w:rsid w:val="00B3653D"/>
    <w:rsid w:val="00B36BD0"/>
    <w:rsid w:val="00B37F6E"/>
    <w:rsid w:val="00B40109"/>
    <w:rsid w:val="00B41215"/>
    <w:rsid w:val="00B4460D"/>
    <w:rsid w:val="00B44890"/>
    <w:rsid w:val="00B461FD"/>
    <w:rsid w:val="00B47551"/>
    <w:rsid w:val="00B5467B"/>
    <w:rsid w:val="00B564B1"/>
    <w:rsid w:val="00B610AB"/>
    <w:rsid w:val="00B63229"/>
    <w:rsid w:val="00B63910"/>
    <w:rsid w:val="00B64AC2"/>
    <w:rsid w:val="00B65946"/>
    <w:rsid w:val="00B711CB"/>
    <w:rsid w:val="00B81B7C"/>
    <w:rsid w:val="00B832E8"/>
    <w:rsid w:val="00B8589C"/>
    <w:rsid w:val="00B8718A"/>
    <w:rsid w:val="00B9044C"/>
    <w:rsid w:val="00B92850"/>
    <w:rsid w:val="00B93905"/>
    <w:rsid w:val="00B93B4F"/>
    <w:rsid w:val="00B94B3B"/>
    <w:rsid w:val="00B95963"/>
    <w:rsid w:val="00B95ADE"/>
    <w:rsid w:val="00B9704D"/>
    <w:rsid w:val="00BA0415"/>
    <w:rsid w:val="00BA59F6"/>
    <w:rsid w:val="00BB0F7E"/>
    <w:rsid w:val="00BB22E0"/>
    <w:rsid w:val="00BB3505"/>
    <w:rsid w:val="00BB41EB"/>
    <w:rsid w:val="00BB446D"/>
    <w:rsid w:val="00BC2526"/>
    <w:rsid w:val="00BC5A41"/>
    <w:rsid w:val="00BD08AE"/>
    <w:rsid w:val="00BD0C60"/>
    <w:rsid w:val="00BD4DE2"/>
    <w:rsid w:val="00BD7539"/>
    <w:rsid w:val="00BE0844"/>
    <w:rsid w:val="00BE18B8"/>
    <w:rsid w:val="00BE1A0D"/>
    <w:rsid w:val="00BE22E4"/>
    <w:rsid w:val="00BE26EE"/>
    <w:rsid w:val="00BE303A"/>
    <w:rsid w:val="00BF12E3"/>
    <w:rsid w:val="00BF1BA5"/>
    <w:rsid w:val="00BF2DC1"/>
    <w:rsid w:val="00BF5740"/>
    <w:rsid w:val="00BF7237"/>
    <w:rsid w:val="00BF7402"/>
    <w:rsid w:val="00C021C9"/>
    <w:rsid w:val="00C06F5C"/>
    <w:rsid w:val="00C10C27"/>
    <w:rsid w:val="00C1433E"/>
    <w:rsid w:val="00C15133"/>
    <w:rsid w:val="00C15565"/>
    <w:rsid w:val="00C1577F"/>
    <w:rsid w:val="00C26CD6"/>
    <w:rsid w:val="00C30CD2"/>
    <w:rsid w:val="00C33C3D"/>
    <w:rsid w:val="00C36AA7"/>
    <w:rsid w:val="00C411FB"/>
    <w:rsid w:val="00C418A6"/>
    <w:rsid w:val="00C43655"/>
    <w:rsid w:val="00C4506E"/>
    <w:rsid w:val="00C510ED"/>
    <w:rsid w:val="00C52BAC"/>
    <w:rsid w:val="00C536EF"/>
    <w:rsid w:val="00C54608"/>
    <w:rsid w:val="00C550A6"/>
    <w:rsid w:val="00C5679F"/>
    <w:rsid w:val="00C5696E"/>
    <w:rsid w:val="00C57463"/>
    <w:rsid w:val="00C6039C"/>
    <w:rsid w:val="00C60AA8"/>
    <w:rsid w:val="00C666D4"/>
    <w:rsid w:val="00C7046B"/>
    <w:rsid w:val="00C714D7"/>
    <w:rsid w:val="00C71A22"/>
    <w:rsid w:val="00C75B17"/>
    <w:rsid w:val="00C808C2"/>
    <w:rsid w:val="00C831B9"/>
    <w:rsid w:val="00C83C11"/>
    <w:rsid w:val="00C8497F"/>
    <w:rsid w:val="00C86711"/>
    <w:rsid w:val="00C87AFE"/>
    <w:rsid w:val="00C87F35"/>
    <w:rsid w:val="00C958E2"/>
    <w:rsid w:val="00C970C4"/>
    <w:rsid w:val="00CA1F8F"/>
    <w:rsid w:val="00CA4B24"/>
    <w:rsid w:val="00CA5A4A"/>
    <w:rsid w:val="00CA6AA0"/>
    <w:rsid w:val="00CB0269"/>
    <w:rsid w:val="00CB3471"/>
    <w:rsid w:val="00CB3F63"/>
    <w:rsid w:val="00CB59B5"/>
    <w:rsid w:val="00CB719C"/>
    <w:rsid w:val="00CB7618"/>
    <w:rsid w:val="00CC0962"/>
    <w:rsid w:val="00CC0F53"/>
    <w:rsid w:val="00CC15D1"/>
    <w:rsid w:val="00CC41FF"/>
    <w:rsid w:val="00CC507D"/>
    <w:rsid w:val="00CD1897"/>
    <w:rsid w:val="00CD3CF6"/>
    <w:rsid w:val="00CD42B9"/>
    <w:rsid w:val="00CD45CE"/>
    <w:rsid w:val="00CD51BB"/>
    <w:rsid w:val="00CE4058"/>
    <w:rsid w:val="00CE5B0C"/>
    <w:rsid w:val="00CE6FC7"/>
    <w:rsid w:val="00CE7215"/>
    <w:rsid w:val="00CF2625"/>
    <w:rsid w:val="00CF27D9"/>
    <w:rsid w:val="00CF30A9"/>
    <w:rsid w:val="00CF4D43"/>
    <w:rsid w:val="00CF579B"/>
    <w:rsid w:val="00CF659B"/>
    <w:rsid w:val="00D04CAB"/>
    <w:rsid w:val="00D10BE4"/>
    <w:rsid w:val="00D11D2F"/>
    <w:rsid w:val="00D1266B"/>
    <w:rsid w:val="00D134AC"/>
    <w:rsid w:val="00D13BCE"/>
    <w:rsid w:val="00D15B97"/>
    <w:rsid w:val="00D315E7"/>
    <w:rsid w:val="00D33493"/>
    <w:rsid w:val="00D411AE"/>
    <w:rsid w:val="00D471CE"/>
    <w:rsid w:val="00D47DFC"/>
    <w:rsid w:val="00D52914"/>
    <w:rsid w:val="00D52FED"/>
    <w:rsid w:val="00D561F9"/>
    <w:rsid w:val="00D61250"/>
    <w:rsid w:val="00D61CD5"/>
    <w:rsid w:val="00D672C6"/>
    <w:rsid w:val="00D675DB"/>
    <w:rsid w:val="00D7079D"/>
    <w:rsid w:val="00D71CF8"/>
    <w:rsid w:val="00D732D1"/>
    <w:rsid w:val="00D75412"/>
    <w:rsid w:val="00D76F9F"/>
    <w:rsid w:val="00D878DB"/>
    <w:rsid w:val="00D90797"/>
    <w:rsid w:val="00D924BA"/>
    <w:rsid w:val="00D93740"/>
    <w:rsid w:val="00D94689"/>
    <w:rsid w:val="00D974F4"/>
    <w:rsid w:val="00D97624"/>
    <w:rsid w:val="00D977EB"/>
    <w:rsid w:val="00DA06D5"/>
    <w:rsid w:val="00DA0E69"/>
    <w:rsid w:val="00DA1BDF"/>
    <w:rsid w:val="00DA4037"/>
    <w:rsid w:val="00DA5796"/>
    <w:rsid w:val="00DB3465"/>
    <w:rsid w:val="00DB35C6"/>
    <w:rsid w:val="00DB43FA"/>
    <w:rsid w:val="00DB52DE"/>
    <w:rsid w:val="00DB6610"/>
    <w:rsid w:val="00DB6D18"/>
    <w:rsid w:val="00DB75C6"/>
    <w:rsid w:val="00DC13AE"/>
    <w:rsid w:val="00DC7AAF"/>
    <w:rsid w:val="00DD1141"/>
    <w:rsid w:val="00DD1420"/>
    <w:rsid w:val="00DD1888"/>
    <w:rsid w:val="00DD22AF"/>
    <w:rsid w:val="00DD298E"/>
    <w:rsid w:val="00DD3138"/>
    <w:rsid w:val="00DD44FC"/>
    <w:rsid w:val="00DD4A88"/>
    <w:rsid w:val="00DD7D03"/>
    <w:rsid w:val="00DE273D"/>
    <w:rsid w:val="00DE7082"/>
    <w:rsid w:val="00DF1097"/>
    <w:rsid w:val="00DF6E73"/>
    <w:rsid w:val="00E0706D"/>
    <w:rsid w:val="00E10987"/>
    <w:rsid w:val="00E10C2E"/>
    <w:rsid w:val="00E133A5"/>
    <w:rsid w:val="00E1350D"/>
    <w:rsid w:val="00E16703"/>
    <w:rsid w:val="00E218CF"/>
    <w:rsid w:val="00E226AA"/>
    <w:rsid w:val="00E30563"/>
    <w:rsid w:val="00E36260"/>
    <w:rsid w:val="00E36967"/>
    <w:rsid w:val="00E372AE"/>
    <w:rsid w:val="00E37C3B"/>
    <w:rsid w:val="00E433F6"/>
    <w:rsid w:val="00E470F7"/>
    <w:rsid w:val="00E472D0"/>
    <w:rsid w:val="00E54C85"/>
    <w:rsid w:val="00E612AF"/>
    <w:rsid w:val="00E63096"/>
    <w:rsid w:val="00E640ED"/>
    <w:rsid w:val="00E6462A"/>
    <w:rsid w:val="00E66C81"/>
    <w:rsid w:val="00E71D3E"/>
    <w:rsid w:val="00E76D7A"/>
    <w:rsid w:val="00E779E5"/>
    <w:rsid w:val="00E91D7D"/>
    <w:rsid w:val="00E93625"/>
    <w:rsid w:val="00E97DCB"/>
    <w:rsid w:val="00EA039B"/>
    <w:rsid w:val="00EA0DE8"/>
    <w:rsid w:val="00EA1D70"/>
    <w:rsid w:val="00EA4411"/>
    <w:rsid w:val="00EA5F45"/>
    <w:rsid w:val="00EB16FA"/>
    <w:rsid w:val="00EB23B6"/>
    <w:rsid w:val="00EB4C5E"/>
    <w:rsid w:val="00EB6A98"/>
    <w:rsid w:val="00EB6D94"/>
    <w:rsid w:val="00EC3120"/>
    <w:rsid w:val="00EC3E83"/>
    <w:rsid w:val="00EC4881"/>
    <w:rsid w:val="00ED07DA"/>
    <w:rsid w:val="00ED1290"/>
    <w:rsid w:val="00ED43D5"/>
    <w:rsid w:val="00ED509D"/>
    <w:rsid w:val="00ED7A1F"/>
    <w:rsid w:val="00EE1AE8"/>
    <w:rsid w:val="00EE3137"/>
    <w:rsid w:val="00EE36A9"/>
    <w:rsid w:val="00EE54BD"/>
    <w:rsid w:val="00EF03BD"/>
    <w:rsid w:val="00EF271C"/>
    <w:rsid w:val="00EF348D"/>
    <w:rsid w:val="00EF6D2E"/>
    <w:rsid w:val="00F003E2"/>
    <w:rsid w:val="00F00A76"/>
    <w:rsid w:val="00F02594"/>
    <w:rsid w:val="00F03052"/>
    <w:rsid w:val="00F03945"/>
    <w:rsid w:val="00F05602"/>
    <w:rsid w:val="00F07786"/>
    <w:rsid w:val="00F11A91"/>
    <w:rsid w:val="00F12685"/>
    <w:rsid w:val="00F13FA8"/>
    <w:rsid w:val="00F14C05"/>
    <w:rsid w:val="00F155A4"/>
    <w:rsid w:val="00F15B9A"/>
    <w:rsid w:val="00F1775C"/>
    <w:rsid w:val="00F225F4"/>
    <w:rsid w:val="00F22E5F"/>
    <w:rsid w:val="00F2399D"/>
    <w:rsid w:val="00F256BC"/>
    <w:rsid w:val="00F2706C"/>
    <w:rsid w:val="00F306F9"/>
    <w:rsid w:val="00F34437"/>
    <w:rsid w:val="00F37A82"/>
    <w:rsid w:val="00F400D6"/>
    <w:rsid w:val="00F41020"/>
    <w:rsid w:val="00F432AA"/>
    <w:rsid w:val="00F44626"/>
    <w:rsid w:val="00F4634A"/>
    <w:rsid w:val="00F5081D"/>
    <w:rsid w:val="00F512C0"/>
    <w:rsid w:val="00F51760"/>
    <w:rsid w:val="00F55E22"/>
    <w:rsid w:val="00F62C5A"/>
    <w:rsid w:val="00F62FF6"/>
    <w:rsid w:val="00F66772"/>
    <w:rsid w:val="00F667E1"/>
    <w:rsid w:val="00F71624"/>
    <w:rsid w:val="00F724FE"/>
    <w:rsid w:val="00F74B27"/>
    <w:rsid w:val="00F74EA5"/>
    <w:rsid w:val="00F773ED"/>
    <w:rsid w:val="00F81CFD"/>
    <w:rsid w:val="00F829C3"/>
    <w:rsid w:val="00F83B84"/>
    <w:rsid w:val="00F84FFD"/>
    <w:rsid w:val="00F87764"/>
    <w:rsid w:val="00F93768"/>
    <w:rsid w:val="00F9741D"/>
    <w:rsid w:val="00F97D71"/>
    <w:rsid w:val="00FA05EC"/>
    <w:rsid w:val="00FA118B"/>
    <w:rsid w:val="00FA1DBB"/>
    <w:rsid w:val="00FA32A0"/>
    <w:rsid w:val="00FA4815"/>
    <w:rsid w:val="00FA5C05"/>
    <w:rsid w:val="00FA6C78"/>
    <w:rsid w:val="00FB036E"/>
    <w:rsid w:val="00FB2499"/>
    <w:rsid w:val="00FB4829"/>
    <w:rsid w:val="00FC296A"/>
    <w:rsid w:val="00FC337D"/>
    <w:rsid w:val="00FC361C"/>
    <w:rsid w:val="00FC514C"/>
    <w:rsid w:val="00FC62FA"/>
    <w:rsid w:val="00FD047A"/>
    <w:rsid w:val="00FD308F"/>
    <w:rsid w:val="00FE13D2"/>
    <w:rsid w:val="00FE160A"/>
    <w:rsid w:val="00FE3AFE"/>
    <w:rsid w:val="00FE64C9"/>
    <w:rsid w:val="00FE768F"/>
    <w:rsid w:val="00FF1E5D"/>
    <w:rsid w:val="00FF3990"/>
    <w:rsid w:val="00FF47DF"/>
    <w:rsid w:val="00FF4889"/>
    <w:rsid w:val="00FF4AEE"/>
    <w:rsid w:val="00FF5209"/>
    <w:rsid w:val="00FF5ACA"/>
    <w:rsid w:val="00FF6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24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39"/>
    <w:pPr>
      <w:widowControl w:val="0"/>
      <w:jc w:val="both"/>
    </w:pPr>
    <w:rPr>
      <w:rFonts w:ascii="ＭＳ 明朝" w:cs="ＭＳ 明朝"/>
      <w:kern w:val="2"/>
      <w:sz w:val="22"/>
      <w:szCs w:val="22"/>
    </w:rPr>
  </w:style>
  <w:style w:type="paragraph" w:styleId="2">
    <w:name w:val="heading 2"/>
    <w:basedOn w:val="a"/>
    <w:next w:val="a"/>
    <w:link w:val="20"/>
    <w:unhideWhenUsed/>
    <w:qFormat/>
    <w:locked/>
    <w:rsid w:val="008F6CDF"/>
    <w:pPr>
      <w:keepNext/>
      <w:outlineLvl w:val="1"/>
    </w:pPr>
    <w:rPr>
      <w:rFonts w:asciiTheme="majorHAnsi" w:eastAsiaTheme="majorEastAsia" w:hAnsiTheme="majorHAnsi" w:cstheme="majorBidi"/>
    </w:rPr>
  </w:style>
  <w:style w:type="paragraph" w:styleId="3">
    <w:name w:val="heading 3"/>
    <w:basedOn w:val="a"/>
    <w:next w:val="a"/>
    <w:link w:val="30"/>
    <w:unhideWhenUsed/>
    <w:qFormat/>
    <w:locked/>
    <w:rsid w:val="008F6CDF"/>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locked/>
    <w:rsid w:val="008F6CD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6E39"/>
    <w:pPr>
      <w:tabs>
        <w:tab w:val="center" w:pos="4252"/>
        <w:tab w:val="right" w:pos="8504"/>
      </w:tabs>
      <w:snapToGrid w:val="0"/>
    </w:pPr>
  </w:style>
  <w:style w:type="character" w:customStyle="1" w:styleId="a4">
    <w:name w:val="フッター (文字)"/>
    <w:link w:val="a3"/>
    <w:uiPriority w:val="99"/>
    <w:locked/>
    <w:rsid w:val="009D6E39"/>
    <w:rPr>
      <w:rFonts w:ascii="ＭＳ 明朝" w:eastAsia="ＭＳ 明朝" w:hAnsi="Century" w:cs="ＭＳ 明朝"/>
      <w:sz w:val="22"/>
      <w:szCs w:val="22"/>
    </w:rPr>
  </w:style>
  <w:style w:type="paragraph" w:styleId="a5">
    <w:name w:val="Body Text"/>
    <w:basedOn w:val="a"/>
    <w:link w:val="a6"/>
    <w:uiPriority w:val="99"/>
    <w:rsid w:val="009D6E39"/>
    <w:pPr>
      <w:widowControl/>
      <w:spacing w:line="360" w:lineRule="auto"/>
      <w:jc w:val="left"/>
    </w:pPr>
    <w:rPr>
      <w:rFonts w:ascii="Times New Roman" w:hAnsi="Times New Roman" w:cs="Times New Roman"/>
      <w:kern w:val="0"/>
      <w:sz w:val="21"/>
      <w:szCs w:val="21"/>
    </w:rPr>
  </w:style>
  <w:style w:type="character" w:customStyle="1" w:styleId="a6">
    <w:name w:val="本文 (文字)"/>
    <w:link w:val="a5"/>
    <w:uiPriority w:val="99"/>
    <w:locked/>
    <w:rsid w:val="009D6E39"/>
    <w:rPr>
      <w:rFonts w:ascii="Times New Roman" w:eastAsia="ＭＳ 明朝" w:hAnsi="Times New Roman" w:cs="Times New Roman"/>
      <w:kern w:val="0"/>
      <w:sz w:val="24"/>
      <w:szCs w:val="24"/>
    </w:rPr>
  </w:style>
  <w:style w:type="paragraph" w:styleId="a7">
    <w:name w:val="Balloon Text"/>
    <w:basedOn w:val="a"/>
    <w:link w:val="a8"/>
    <w:uiPriority w:val="99"/>
    <w:semiHidden/>
    <w:rsid w:val="009D6E39"/>
    <w:rPr>
      <w:rFonts w:ascii="Arial" w:eastAsia="ＭＳ ゴシック" w:hAnsi="Arial" w:cs="Arial"/>
      <w:sz w:val="18"/>
      <w:szCs w:val="18"/>
    </w:rPr>
  </w:style>
  <w:style w:type="character" w:customStyle="1" w:styleId="a8">
    <w:name w:val="吹き出し (文字)"/>
    <w:link w:val="a7"/>
    <w:uiPriority w:val="99"/>
    <w:locked/>
    <w:rsid w:val="009D6E39"/>
    <w:rPr>
      <w:rFonts w:ascii="Arial" w:eastAsia="ＭＳ ゴシック" w:hAnsi="Arial" w:cs="Arial"/>
      <w:sz w:val="18"/>
      <w:szCs w:val="18"/>
    </w:rPr>
  </w:style>
  <w:style w:type="table" w:styleId="a9">
    <w:name w:val="Table Grid"/>
    <w:basedOn w:val="a1"/>
    <w:rsid w:val="00B3653D"/>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rsid w:val="00B3653D"/>
    <w:pPr>
      <w:spacing w:line="480" w:lineRule="auto"/>
      <w:ind w:leftChars="400" w:left="851"/>
    </w:pPr>
  </w:style>
  <w:style w:type="character" w:customStyle="1" w:styleId="22">
    <w:name w:val="本文インデント 2 (文字)"/>
    <w:link w:val="21"/>
    <w:uiPriority w:val="99"/>
    <w:semiHidden/>
    <w:locked/>
    <w:rsid w:val="00B3653D"/>
    <w:rPr>
      <w:rFonts w:ascii="ＭＳ 明朝" w:eastAsia="ＭＳ 明朝" w:hAnsi="Century" w:cs="ＭＳ 明朝"/>
      <w:sz w:val="22"/>
      <w:szCs w:val="22"/>
    </w:rPr>
  </w:style>
  <w:style w:type="paragraph" w:customStyle="1" w:styleId="Default">
    <w:name w:val="Default"/>
    <w:rsid w:val="00B3653D"/>
    <w:pPr>
      <w:widowControl w:val="0"/>
      <w:autoSpaceDE w:val="0"/>
      <w:autoSpaceDN w:val="0"/>
      <w:adjustRightInd w:val="0"/>
    </w:pPr>
    <w:rPr>
      <w:rFonts w:ascii="ＭＳ 明朝" w:cs="ＭＳ 明朝"/>
      <w:color w:val="000000"/>
      <w:sz w:val="24"/>
      <w:szCs w:val="24"/>
    </w:rPr>
  </w:style>
  <w:style w:type="paragraph" w:styleId="aa">
    <w:name w:val="Note Heading"/>
    <w:basedOn w:val="a"/>
    <w:next w:val="a"/>
    <w:link w:val="ab"/>
    <w:uiPriority w:val="99"/>
    <w:rsid w:val="002752DE"/>
    <w:pPr>
      <w:jc w:val="center"/>
    </w:pPr>
    <w:rPr>
      <w:rFonts w:hAnsi="ＭＳ 明朝"/>
      <w:kern w:val="0"/>
      <w:sz w:val="21"/>
      <w:szCs w:val="21"/>
    </w:rPr>
  </w:style>
  <w:style w:type="character" w:customStyle="1" w:styleId="ab">
    <w:name w:val="記 (文字)"/>
    <w:link w:val="aa"/>
    <w:uiPriority w:val="99"/>
    <w:locked/>
    <w:rsid w:val="002752DE"/>
    <w:rPr>
      <w:rFonts w:ascii="ＭＳ 明朝" w:eastAsia="ＭＳ 明朝" w:hAnsi="ＭＳ 明朝" w:cs="ＭＳ 明朝"/>
      <w:kern w:val="0"/>
      <w:sz w:val="21"/>
      <w:szCs w:val="21"/>
    </w:rPr>
  </w:style>
  <w:style w:type="paragraph" w:styleId="ac">
    <w:name w:val="Closing"/>
    <w:basedOn w:val="a"/>
    <w:link w:val="ad"/>
    <w:uiPriority w:val="99"/>
    <w:rsid w:val="002752DE"/>
    <w:pPr>
      <w:jc w:val="right"/>
    </w:pPr>
    <w:rPr>
      <w:rFonts w:hAnsi="ＭＳ 明朝"/>
      <w:kern w:val="0"/>
      <w:sz w:val="21"/>
      <w:szCs w:val="21"/>
    </w:rPr>
  </w:style>
  <w:style w:type="character" w:customStyle="1" w:styleId="ad">
    <w:name w:val="結語 (文字)"/>
    <w:link w:val="ac"/>
    <w:uiPriority w:val="99"/>
    <w:locked/>
    <w:rsid w:val="002752DE"/>
    <w:rPr>
      <w:rFonts w:ascii="ＭＳ 明朝" w:eastAsia="ＭＳ 明朝" w:hAnsi="ＭＳ 明朝" w:cs="ＭＳ 明朝"/>
      <w:kern w:val="0"/>
      <w:sz w:val="21"/>
      <w:szCs w:val="21"/>
    </w:rPr>
  </w:style>
  <w:style w:type="paragraph" w:styleId="ae">
    <w:name w:val="header"/>
    <w:basedOn w:val="a"/>
    <w:link w:val="af"/>
    <w:uiPriority w:val="99"/>
    <w:rsid w:val="005E0860"/>
    <w:pPr>
      <w:tabs>
        <w:tab w:val="center" w:pos="4252"/>
        <w:tab w:val="right" w:pos="8504"/>
      </w:tabs>
      <w:snapToGrid w:val="0"/>
    </w:pPr>
  </w:style>
  <w:style w:type="character" w:customStyle="1" w:styleId="af">
    <w:name w:val="ヘッダー (文字)"/>
    <w:link w:val="ae"/>
    <w:uiPriority w:val="99"/>
    <w:locked/>
    <w:rsid w:val="005E0860"/>
    <w:rPr>
      <w:rFonts w:ascii="ＭＳ 明朝" w:eastAsia="ＭＳ 明朝" w:hAnsi="Century" w:cs="ＭＳ 明朝"/>
      <w:sz w:val="22"/>
      <w:szCs w:val="22"/>
    </w:rPr>
  </w:style>
  <w:style w:type="paragraph" w:styleId="af0">
    <w:name w:val="Title"/>
    <w:basedOn w:val="a"/>
    <w:next w:val="a"/>
    <w:link w:val="af1"/>
    <w:uiPriority w:val="10"/>
    <w:qFormat/>
    <w:locked/>
    <w:rsid w:val="00B4460D"/>
    <w:pPr>
      <w:widowControl/>
      <w:ind w:firstLineChars="100" w:firstLine="100"/>
      <w:contextualSpacing/>
      <w:jc w:val="center"/>
    </w:pPr>
    <w:rPr>
      <w:rFonts w:asciiTheme="minorEastAsia" w:eastAsiaTheme="minorEastAsia" w:hAnsiTheme="minorEastAsia" w:cstheme="majorBidi"/>
      <w:b/>
      <w:bCs/>
      <w:spacing w:val="-10"/>
      <w:kern w:val="0"/>
      <w:sz w:val="36"/>
      <w:szCs w:val="36"/>
    </w:rPr>
  </w:style>
  <w:style w:type="character" w:customStyle="1" w:styleId="af1">
    <w:name w:val="表題 (文字)"/>
    <w:basedOn w:val="a0"/>
    <w:link w:val="af0"/>
    <w:uiPriority w:val="10"/>
    <w:rsid w:val="00B4460D"/>
    <w:rPr>
      <w:rFonts w:asciiTheme="minorEastAsia" w:eastAsiaTheme="minorEastAsia" w:hAnsiTheme="minorEastAsia" w:cstheme="majorBidi"/>
      <w:b/>
      <w:bCs/>
      <w:spacing w:val="-10"/>
      <w:sz w:val="36"/>
      <w:szCs w:val="36"/>
    </w:rPr>
  </w:style>
  <w:style w:type="character" w:styleId="af2">
    <w:name w:val="annotation reference"/>
    <w:basedOn w:val="a0"/>
    <w:uiPriority w:val="99"/>
    <w:semiHidden/>
    <w:unhideWhenUsed/>
    <w:rsid w:val="00DD3138"/>
    <w:rPr>
      <w:sz w:val="18"/>
      <w:szCs w:val="18"/>
    </w:rPr>
  </w:style>
  <w:style w:type="paragraph" w:styleId="af3">
    <w:name w:val="annotation text"/>
    <w:basedOn w:val="a"/>
    <w:link w:val="af4"/>
    <w:uiPriority w:val="99"/>
    <w:unhideWhenUsed/>
    <w:rsid w:val="00DD3138"/>
    <w:pPr>
      <w:jc w:val="left"/>
    </w:pPr>
  </w:style>
  <w:style w:type="character" w:customStyle="1" w:styleId="af4">
    <w:name w:val="コメント文字列 (文字)"/>
    <w:basedOn w:val="a0"/>
    <w:link w:val="af3"/>
    <w:uiPriority w:val="99"/>
    <w:rsid w:val="00DD3138"/>
    <w:rPr>
      <w:rFonts w:ascii="ＭＳ 明朝" w:cs="ＭＳ 明朝"/>
      <w:kern w:val="2"/>
      <w:sz w:val="22"/>
      <w:szCs w:val="22"/>
    </w:rPr>
  </w:style>
  <w:style w:type="paragraph" w:styleId="af5">
    <w:name w:val="annotation subject"/>
    <w:basedOn w:val="af3"/>
    <w:next w:val="af3"/>
    <w:link w:val="af6"/>
    <w:uiPriority w:val="99"/>
    <w:semiHidden/>
    <w:unhideWhenUsed/>
    <w:rsid w:val="00DD3138"/>
    <w:rPr>
      <w:b/>
      <w:bCs/>
    </w:rPr>
  </w:style>
  <w:style w:type="character" w:customStyle="1" w:styleId="af6">
    <w:name w:val="コメント内容 (文字)"/>
    <w:basedOn w:val="af4"/>
    <w:link w:val="af5"/>
    <w:uiPriority w:val="99"/>
    <w:semiHidden/>
    <w:rsid w:val="00DD3138"/>
    <w:rPr>
      <w:rFonts w:ascii="ＭＳ 明朝" w:cs="ＭＳ 明朝"/>
      <w:b/>
      <w:bCs/>
      <w:kern w:val="2"/>
      <w:sz w:val="22"/>
      <w:szCs w:val="22"/>
    </w:rPr>
  </w:style>
  <w:style w:type="paragraph" w:styleId="af7">
    <w:name w:val="List Paragraph"/>
    <w:basedOn w:val="a"/>
    <w:uiPriority w:val="34"/>
    <w:qFormat/>
    <w:rsid w:val="003B2101"/>
    <w:pPr>
      <w:ind w:leftChars="400" w:left="840"/>
    </w:pPr>
  </w:style>
  <w:style w:type="character" w:styleId="af8">
    <w:name w:val="Hyperlink"/>
    <w:basedOn w:val="a0"/>
    <w:uiPriority w:val="99"/>
    <w:unhideWhenUsed/>
    <w:rsid w:val="0034536B"/>
    <w:rPr>
      <w:color w:val="0000FF" w:themeColor="hyperlink"/>
      <w:u w:val="single"/>
    </w:rPr>
  </w:style>
  <w:style w:type="character" w:styleId="af9">
    <w:name w:val="Unresolved Mention"/>
    <w:basedOn w:val="a0"/>
    <w:uiPriority w:val="99"/>
    <w:semiHidden/>
    <w:unhideWhenUsed/>
    <w:rsid w:val="0034536B"/>
    <w:rPr>
      <w:color w:val="605E5C"/>
      <w:shd w:val="clear" w:color="auto" w:fill="E1DFDD"/>
    </w:rPr>
  </w:style>
  <w:style w:type="character" w:customStyle="1" w:styleId="20">
    <w:name w:val="見出し 2 (文字)"/>
    <w:basedOn w:val="a0"/>
    <w:link w:val="2"/>
    <w:rsid w:val="008F6CDF"/>
    <w:rPr>
      <w:rFonts w:asciiTheme="majorHAnsi" w:eastAsiaTheme="majorEastAsia" w:hAnsiTheme="majorHAnsi" w:cstheme="majorBidi"/>
      <w:kern w:val="2"/>
      <w:sz w:val="22"/>
      <w:szCs w:val="22"/>
    </w:rPr>
  </w:style>
  <w:style w:type="character" w:customStyle="1" w:styleId="30">
    <w:name w:val="見出し 3 (文字)"/>
    <w:basedOn w:val="a0"/>
    <w:link w:val="3"/>
    <w:rsid w:val="008F6CDF"/>
    <w:rPr>
      <w:rFonts w:asciiTheme="majorHAnsi" w:eastAsiaTheme="majorEastAsia" w:hAnsiTheme="majorHAnsi" w:cstheme="majorBidi"/>
      <w:kern w:val="2"/>
      <w:sz w:val="22"/>
      <w:szCs w:val="22"/>
    </w:rPr>
  </w:style>
  <w:style w:type="character" w:customStyle="1" w:styleId="40">
    <w:name w:val="見出し 4 (文字)"/>
    <w:basedOn w:val="a0"/>
    <w:link w:val="4"/>
    <w:rsid w:val="008F6CDF"/>
    <w:rPr>
      <w:rFonts w:ascii="ＭＳ 明朝" w:cs="ＭＳ 明朝"/>
      <w:b/>
      <w:bCs/>
      <w:kern w:val="2"/>
      <w:sz w:val="22"/>
      <w:szCs w:val="22"/>
    </w:rPr>
  </w:style>
  <w:style w:type="paragraph" w:styleId="afa">
    <w:name w:val="Revision"/>
    <w:hidden/>
    <w:uiPriority w:val="99"/>
    <w:semiHidden/>
    <w:rsid w:val="00585129"/>
    <w:rPr>
      <w:rFonts w:ascii="ＭＳ 明朝" w:cs="ＭＳ 明朝"/>
      <w:kern w:val="2"/>
      <w:sz w:val="22"/>
      <w:szCs w:val="22"/>
    </w:rPr>
  </w:style>
  <w:style w:type="paragraph" w:styleId="afb">
    <w:name w:val="Date"/>
    <w:basedOn w:val="a"/>
    <w:next w:val="a"/>
    <w:link w:val="afc"/>
    <w:uiPriority w:val="99"/>
    <w:semiHidden/>
    <w:unhideWhenUsed/>
    <w:rsid w:val="003249A8"/>
  </w:style>
  <w:style w:type="character" w:customStyle="1" w:styleId="afc">
    <w:name w:val="日付 (文字)"/>
    <w:basedOn w:val="a0"/>
    <w:link w:val="afb"/>
    <w:uiPriority w:val="99"/>
    <w:semiHidden/>
    <w:rsid w:val="003249A8"/>
    <w:rPr>
      <w:rFonts w:asci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655">
      <w:bodyDiv w:val="1"/>
      <w:marLeft w:val="0"/>
      <w:marRight w:val="0"/>
      <w:marTop w:val="0"/>
      <w:marBottom w:val="0"/>
      <w:divBdr>
        <w:top w:val="none" w:sz="0" w:space="0" w:color="auto"/>
        <w:left w:val="none" w:sz="0" w:space="0" w:color="auto"/>
        <w:bottom w:val="none" w:sz="0" w:space="0" w:color="auto"/>
        <w:right w:val="none" w:sz="0" w:space="0" w:color="auto"/>
      </w:divBdr>
    </w:div>
    <w:div w:id="20236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295C-2192-4645-A962-0587E0C6E558}">
  <ds:schemaRefs>
    <ds:schemaRef ds:uri="http://schemas.microsoft.com/office/2006/metadata/properties"/>
    <ds:schemaRef ds:uri="http://schemas.microsoft.com/office/infopath/2007/PartnerControls"/>
    <ds:schemaRef ds:uri="15a33424-af95-47e3-93cf-9fdde3090392"/>
    <ds:schemaRef ds:uri="b2e3193f-dc6d-407c-9d60-358228e629e1"/>
  </ds:schemaRefs>
</ds:datastoreItem>
</file>

<file path=customXml/itemProps2.xml><?xml version="1.0" encoding="utf-8"?>
<ds:datastoreItem xmlns:ds="http://schemas.openxmlformats.org/officeDocument/2006/customXml" ds:itemID="{0F3CB4CA-5DD3-4F02-95F9-96BB54977F94}">
  <ds:schemaRefs>
    <ds:schemaRef ds:uri="http://schemas.microsoft.com/sharepoint/v3/contenttype/forms"/>
  </ds:schemaRefs>
</ds:datastoreItem>
</file>

<file path=customXml/itemProps3.xml><?xml version="1.0" encoding="utf-8"?>
<ds:datastoreItem xmlns:ds="http://schemas.openxmlformats.org/officeDocument/2006/customXml" ds:itemID="{C88FCD72-EC57-45A0-80C6-1ECAFB9018CE}"/>
</file>

<file path=customXml/itemProps4.xml><?xml version="1.0" encoding="utf-8"?>
<ds:datastoreItem xmlns:ds="http://schemas.openxmlformats.org/officeDocument/2006/customXml" ds:itemID="{4C96E92A-4280-4C2F-B537-FD3A8EC7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5895</Words>
  <Characters>5954</Characters>
  <Application>Microsoft Office Word</Application>
  <DocSecurity>0</DocSecurity>
  <Lines>744</Lines>
  <Paragraphs>696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2026-03-27T02:22:00Z</dcterms:created>
  <dcterms:modified xsi:type="dcterms:W3CDTF">2026-03-30T07:15:00Z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1544600</vt:r8>
  </property>
  <property fmtid="{D5CDD505-2E9C-101B-9397-08002B2CF9AE}" pid="3" name="MediaServiceImageTags">
    <vt:lpwstr/>
  </property>
  <property fmtid="{D5CDD505-2E9C-101B-9397-08002B2CF9AE}" pid="4" name="ContentTypeId">
    <vt:lpwstr>0x010100E8FFCCC1AE73024A8287EFAA58660757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